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0B59287" w14:textId="7B9C45C6" w:rsidR="00197631" w:rsidRPr="00BA6B22" w:rsidRDefault="00844091" w:rsidP="00844091">
      <w:pPr>
        <w:pStyle w:val="Encabezado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1CEE0ADD" wp14:editId="51919BD6">
            <wp:simplePos x="0" y="0"/>
            <wp:positionH relativeFrom="column">
              <wp:posOffset>-180975</wp:posOffset>
            </wp:positionH>
            <wp:positionV relativeFrom="page">
              <wp:posOffset>476250</wp:posOffset>
            </wp:positionV>
            <wp:extent cx="1752600" cy="1085850"/>
            <wp:effectExtent l="0" t="0" r="0" b="0"/>
            <wp:wrapSquare wrapText="bothSides"/>
            <wp:docPr id="83246147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273" t="2997" r="38279" b="73019"/>
                    <a:stretch/>
                  </pic:blipFill>
                  <pic:spPr bwMode="auto">
                    <a:xfrm>
                      <a:off x="0" y="0"/>
                      <a:ext cx="17526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9751F">
        <w:rPr>
          <w:b/>
          <w:bCs/>
          <w:noProof/>
          <w:color w:val="FFFFFF"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4F3192D0" wp14:editId="0A015DCD">
            <wp:simplePos x="0" y="0"/>
            <wp:positionH relativeFrom="margin">
              <wp:posOffset>7353300</wp:posOffset>
            </wp:positionH>
            <wp:positionV relativeFrom="page">
              <wp:posOffset>304800</wp:posOffset>
            </wp:positionV>
            <wp:extent cx="929640" cy="1120140"/>
            <wp:effectExtent l="0" t="0" r="3810" b="3810"/>
            <wp:wrapTopAndBottom/>
            <wp:docPr id="1276808165" name="Imagen 2" descr="Icono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9640" cy="11201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32"/>
          <w:szCs w:val="32"/>
        </w:rPr>
        <w:t xml:space="preserve">       </w:t>
      </w:r>
      <w:r w:rsidR="00725125" w:rsidRPr="00BA6B22">
        <w:rPr>
          <w:b/>
          <w:bCs/>
          <w:sz w:val="32"/>
          <w:szCs w:val="32"/>
        </w:rPr>
        <w:t>I</w:t>
      </w:r>
      <w:r w:rsidR="00BA6B22" w:rsidRPr="00BA6B22">
        <w:rPr>
          <w:b/>
          <w:bCs/>
          <w:sz w:val="32"/>
          <w:szCs w:val="32"/>
        </w:rPr>
        <w:t>NSTITUTO NACIONAL DE EDUCACION FISICA</w:t>
      </w:r>
      <w:r w:rsidR="00725125" w:rsidRPr="00BA6B22">
        <w:rPr>
          <w:b/>
          <w:bCs/>
          <w:sz w:val="32"/>
          <w:szCs w:val="32"/>
        </w:rPr>
        <w:t xml:space="preserve"> (INEFI)</w:t>
      </w:r>
    </w:p>
    <w:p w14:paraId="20C2F689" w14:textId="77777777" w:rsidR="00197631" w:rsidRDefault="00725125" w:rsidP="00BA6B22">
      <w:pPr>
        <w:pStyle w:val="Encabezado"/>
        <w:jc w:val="center"/>
      </w:pPr>
      <w:r>
        <w:t>Creado Mediante la Ley 33-98, de fecha 16 de enero del año 1998</w:t>
      </w:r>
    </w:p>
    <w:p w14:paraId="7278AB6A" w14:textId="77777777" w:rsidR="00197631" w:rsidRDefault="00725125" w:rsidP="00BA6B22">
      <w:pPr>
        <w:pStyle w:val="Encabezado"/>
        <w:jc w:val="center"/>
      </w:pPr>
      <w:r>
        <w:rPr>
          <w:sz w:val="28"/>
        </w:rPr>
        <w:t>Índice de Documentos Disponibles Para la Entrega</w:t>
      </w:r>
      <w:r>
        <w:rPr>
          <w:sz w:val="28"/>
        </w:rPr>
        <w:br/>
      </w:r>
      <w:r>
        <w:rPr>
          <w:sz w:val="36"/>
        </w:rPr>
        <w:t xml:space="preserve">Portal Transparencia </w:t>
      </w:r>
      <w:r>
        <w:rPr>
          <w:sz w:val="36"/>
        </w:rPr>
        <w:br/>
      </w:r>
      <w:r>
        <w:t>Oficina de Acceso a la Información (OAI)</w:t>
      </w:r>
    </w:p>
    <w:p w14:paraId="1A54E833" w14:textId="723A6363" w:rsidR="00197631" w:rsidRDefault="00725125" w:rsidP="00BA6B22">
      <w:pPr>
        <w:pStyle w:val="Encabezado"/>
        <w:jc w:val="center"/>
        <w:rPr>
          <w:lang w:val="en-US"/>
        </w:rPr>
      </w:pPr>
      <w:r w:rsidRPr="00E55B51">
        <w:rPr>
          <w:lang w:val="en-US"/>
        </w:rPr>
        <w:t>Email</w:t>
      </w:r>
      <w:r w:rsidR="00E55B51">
        <w:rPr>
          <w:lang w:val="en-US"/>
        </w:rPr>
        <w:t>s</w:t>
      </w:r>
      <w:r w:rsidRPr="00E55B51">
        <w:rPr>
          <w:lang w:val="en-US"/>
        </w:rPr>
        <w:t xml:space="preserve">: </w:t>
      </w:r>
      <w:hyperlink r:id="rId10" w:history="1">
        <w:r w:rsidR="00E55B51" w:rsidRPr="00E55B51">
          <w:rPr>
            <w:rStyle w:val="Hipervnculo"/>
            <w:lang w:val="en-US"/>
          </w:rPr>
          <w:t>Transparencia@inefi.gob.do</w:t>
        </w:r>
      </w:hyperlink>
      <w:r w:rsidR="00E55B51" w:rsidRPr="00E55B51">
        <w:rPr>
          <w:lang w:val="en-US"/>
        </w:rPr>
        <w:t xml:space="preserve"> / </w:t>
      </w:r>
      <w:hyperlink r:id="rId11" w:history="1">
        <w:r w:rsidR="00E55B51" w:rsidRPr="00EE1DD4">
          <w:rPr>
            <w:rStyle w:val="Hipervnculo"/>
            <w:lang w:val="en-US"/>
          </w:rPr>
          <w:t>Luis.oviedo@inefi.gob.do</w:t>
        </w:r>
      </w:hyperlink>
    </w:p>
    <w:p w14:paraId="465CB0F0" w14:textId="77777777" w:rsidR="00197631" w:rsidRPr="00E55B51" w:rsidRDefault="00197631">
      <w:pPr>
        <w:jc w:val="center"/>
        <w:rPr>
          <w:rFonts w:ascii="Arial" w:hAnsi="Arial" w:cs="Arial"/>
          <w:sz w:val="20"/>
          <w:szCs w:val="20"/>
          <w:lang w:val="en-US"/>
        </w:rPr>
      </w:pPr>
    </w:p>
    <w:tbl>
      <w:tblPr>
        <w:tblW w:w="0" w:type="auto"/>
        <w:tblInd w:w="-185" w:type="dxa"/>
        <w:tblLayout w:type="fixed"/>
        <w:tblLook w:val="0000" w:firstRow="0" w:lastRow="0" w:firstColumn="0" w:lastColumn="0" w:noHBand="0" w:noVBand="0"/>
      </w:tblPr>
      <w:tblGrid>
        <w:gridCol w:w="13248"/>
      </w:tblGrid>
      <w:tr w:rsidR="00197631" w14:paraId="369765F3" w14:textId="77777777">
        <w:tc>
          <w:tcPr>
            <w:tcW w:w="1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CFCBACE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Institución</w:t>
            </w:r>
          </w:p>
        </w:tc>
      </w:tr>
      <w:tr w:rsidR="00197631" w14:paraId="454350C3" w14:textId="77777777">
        <w:tc>
          <w:tcPr>
            <w:tcW w:w="1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EF185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  <w:p w14:paraId="48F457C7" w14:textId="4A950F9B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Institución</w:t>
            </w:r>
            <w:r>
              <w:rPr>
                <w:rFonts w:ascii="Arial" w:hAnsi="Arial" w:cs="Arial"/>
                <w:sz w:val="20"/>
                <w:szCs w:val="20"/>
              </w:rPr>
              <w:t>: Instituto Nacional de Educación Física (INEFI)</w:t>
            </w:r>
            <w:r w:rsidR="0079751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0D84CAD" w14:textId="036B84EE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Máxima Autoridad</w:t>
            </w:r>
            <w:r>
              <w:rPr>
                <w:rFonts w:ascii="Arial" w:hAnsi="Arial" w:cs="Arial"/>
                <w:sz w:val="20"/>
                <w:szCs w:val="20"/>
              </w:rPr>
              <w:t xml:space="preserve">: Sr. </w:t>
            </w:r>
            <w:r w:rsidR="0032722A">
              <w:rPr>
                <w:rFonts w:ascii="Arial" w:hAnsi="Arial" w:cs="Arial"/>
                <w:sz w:val="20"/>
                <w:szCs w:val="20"/>
              </w:rPr>
              <w:t>Alberto Atilio Rodríguez Mella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BA0C20">
              <w:rPr>
                <w:rFonts w:ascii="Arial" w:hAnsi="Arial" w:cs="Arial"/>
                <w:sz w:val="20"/>
                <w:szCs w:val="20"/>
              </w:rPr>
              <w:t>director ejecutivo</w:t>
            </w:r>
            <w:r w:rsidR="0079751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5026B74" w14:textId="6E2CFAC0" w:rsidR="00197631" w:rsidRDefault="0072512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Teléfono</w:t>
            </w:r>
            <w:r>
              <w:rPr>
                <w:rFonts w:ascii="Arial" w:hAnsi="Arial" w:cs="Arial"/>
                <w:sz w:val="20"/>
                <w:szCs w:val="20"/>
              </w:rPr>
              <w:t>: 809-373-0229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Dirección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C/ República de</w:t>
            </w:r>
            <w:r w:rsidR="007079B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l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Ecuador esq. Correa y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Cidrón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, Urb. Honduras, D.N, Rep. Dom.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Dirección Web:  </w:t>
            </w:r>
            <w:hyperlink r:id="rId12" w:history="1">
              <w:r>
                <w:rPr>
                  <w:rStyle w:val="Hipervnculo"/>
                  <w:rFonts w:ascii="Arial" w:hAnsi="Arial" w:cs="Arial"/>
                  <w:color w:val="2E74B5"/>
                  <w:sz w:val="20"/>
                  <w:szCs w:val="20"/>
                </w:rPr>
                <w:t>www.</w:t>
              </w:r>
            </w:hyperlink>
            <w:hyperlink r:id="rId13" w:history="1">
              <w:r>
                <w:rPr>
                  <w:rStyle w:val="Hipervnculo"/>
                  <w:rFonts w:ascii="Arial" w:hAnsi="Arial" w:cs="Arial"/>
                  <w:color w:val="2E74B5"/>
                  <w:sz w:val="20"/>
                  <w:szCs w:val="20"/>
                  <w:lang w:val="es-ES"/>
                </w:rPr>
                <w:t>inefi.gob.do</w:t>
              </w:r>
            </w:hyperlink>
          </w:p>
          <w:p w14:paraId="28E11C7B" w14:textId="77777777" w:rsidR="00197631" w:rsidRDefault="0072512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Correo Electrónico Institucional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hyperlink r:id="rId14" w:history="1">
              <w:r>
                <w:rPr>
                  <w:rStyle w:val="Hipervnculo"/>
                  <w:rFonts w:ascii="Arial" w:hAnsi="Arial" w:cs="Arial"/>
                  <w:color w:val="2E74B5"/>
                  <w:sz w:val="20"/>
                  <w:szCs w:val="20"/>
                </w:rPr>
                <w:t>info@inefi.gob.do</w:t>
              </w:r>
            </w:hyperlink>
          </w:p>
          <w:p w14:paraId="5F0E5E44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27E1E8F" w14:textId="77777777" w:rsidR="00197631" w:rsidRDefault="00197631">
      <w:pPr>
        <w:jc w:val="center"/>
        <w:rPr>
          <w:rFonts w:ascii="Arial" w:hAnsi="Arial" w:cs="Arial"/>
          <w:b/>
          <w:sz w:val="20"/>
          <w:szCs w:val="20"/>
          <w:lang w:val="es-ES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508"/>
        <w:gridCol w:w="5508"/>
      </w:tblGrid>
      <w:tr w:rsidR="00197631" w14:paraId="35C09DFF" w14:textId="77777777">
        <w:trPr>
          <w:jc w:val="center"/>
        </w:trPr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7B6725FE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Enlace al Portal Transparencia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3F297D81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Fecha de Actualización</w:t>
            </w:r>
          </w:p>
        </w:tc>
      </w:tr>
      <w:tr w:rsidR="00197631" w14:paraId="00B1E8B7" w14:textId="77777777">
        <w:trPr>
          <w:jc w:val="center"/>
        </w:trPr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A1B33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18"/>
                <w:szCs w:val="20"/>
                <w:lang w:val="en-US"/>
              </w:rPr>
            </w:pPr>
          </w:p>
          <w:p w14:paraId="1C724C05" w14:textId="77777777" w:rsidR="00197631" w:rsidRDefault="0072512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en-US"/>
              </w:rPr>
              <w:t xml:space="preserve">URL: </w:t>
            </w:r>
            <w:hyperlink r:id="rId15" w:history="1">
              <w:r>
                <w:rPr>
                  <w:rStyle w:val="Hipervnculo"/>
                  <w:rFonts w:ascii="Arial" w:hAnsi="Arial" w:cs="Arial"/>
                  <w:color w:val="2E74B5"/>
                  <w:sz w:val="18"/>
                  <w:szCs w:val="20"/>
                  <w:lang w:val="en-US"/>
                </w:rPr>
                <w:t>http://inefi.gob.do/transparencia/</w:t>
              </w:r>
            </w:hyperlink>
          </w:p>
          <w:p w14:paraId="67DB2325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03FA5" w14:textId="77777777" w:rsidR="00197631" w:rsidRPr="0079751F" w:rsidRDefault="00725125">
            <w:pPr>
              <w:spacing w:after="0" w:line="240" w:lineRule="auto"/>
              <w:ind w:left="1440" w:hanging="1440"/>
              <w:jc w:val="center"/>
              <w:rPr>
                <w:lang w:val="en-US"/>
              </w:rPr>
            </w:pPr>
            <w:r>
              <w:rPr>
                <w:rFonts w:ascii="Arial" w:eastAsia="Arial" w:hAnsi="Arial" w:cs="Arial"/>
                <w:b/>
                <w:sz w:val="18"/>
                <w:szCs w:val="20"/>
                <w:lang w:val="en-US"/>
              </w:rPr>
              <w:t xml:space="preserve"> </w:t>
            </w:r>
          </w:p>
          <w:p w14:paraId="21F68ACA" w14:textId="4A78B26D" w:rsidR="00197631" w:rsidRDefault="00E3334D">
            <w:pPr>
              <w:spacing w:after="0" w:line="240" w:lineRule="auto"/>
              <w:ind w:left="1440" w:hanging="1440"/>
              <w:jc w:val="center"/>
            </w:pPr>
            <w:r>
              <w:rPr>
                <w:rFonts w:ascii="Arial" w:hAnsi="Arial" w:cs="Arial"/>
                <w:b/>
                <w:sz w:val="18"/>
                <w:szCs w:val="20"/>
              </w:rPr>
              <w:t>29</w:t>
            </w:r>
            <w:r w:rsidR="00854FD8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="00725125">
              <w:rPr>
                <w:rFonts w:ascii="Arial" w:hAnsi="Arial" w:cs="Arial"/>
                <w:b/>
                <w:sz w:val="18"/>
                <w:szCs w:val="20"/>
              </w:rPr>
              <w:t xml:space="preserve">de </w:t>
            </w:r>
            <w:r>
              <w:rPr>
                <w:rFonts w:ascii="Arial" w:hAnsi="Arial" w:cs="Arial"/>
                <w:b/>
                <w:sz w:val="18"/>
                <w:szCs w:val="20"/>
              </w:rPr>
              <w:t>febrero</w:t>
            </w:r>
            <w:r w:rsidR="00725125">
              <w:rPr>
                <w:rFonts w:ascii="Arial" w:hAnsi="Arial" w:cs="Arial"/>
                <w:b/>
                <w:sz w:val="18"/>
                <w:szCs w:val="20"/>
              </w:rPr>
              <w:t>, del año 202</w:t>
            </w:r>
            <w:r w:rsidR="007C0641">
              <w:rPr>
                <w:rFonts w:ascii="Arial" w:hAnsi="Arial" w:cs="Arial"/>
                <w:b/>
                <w:sz w:val="18"/>
                <w:szCs w:val="20"/>
              </w:rPr>
              <w:t>4</w:t>
            </w:r>
          </w:p>
          <w:p w14:paraId="0A3725CD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</w:tbl>
    <w:p w14:paraId="443973A5" w14:textId="77777777" w:rsidR="00197631" w:rsidRDefault="00197631">
      <w:pPr>
        <w:jc w:val="center"/>
        <w:rPr>
          <w:rFonts w:ascii="Arial" w:hAnsi="Arial" w:cs="Arial"/>
          <w:sz w:val="20"/>
          <w:szCs w:val="20"/>
        </w:rPr>
      </w:pPr>
    </w:p>
    <w:p w14:paraId="6B165F80" w14:textId="77777777" w:rsidR="00197631" w:rsidRDefault="00725125">
      <w:pPr>
        <w:ind w:left="360"/>
        <w:jc w:val="center"/>
      </w:pPr>
      <w:r>
        <w:rPr>
          <w:rFonts w:ascii="Arial" w:hAnsi="Arial" w:cs="Arial"/>
          <w:b/>
          <w:sz w:val="20"/>
          <w:szCs w:val="20"/>
        </w:rPr>
        <w:t>COMENTARIO GENERAL:</w:t>
      </w:r>
    </w:p>
    <w:p w14:paraId="545A9FA5" w14:textId="77777777" w:rsidR="00197631" w:rsidRDefault="00725125">
      <w:pPr>
        <w:pStyle w:val="Prrafodelista"/>
        <w:numPr>
          <w:ilvl w:val="0"/>
          <w:numId w:val="5"/>
        </w:numPr>
        <w:jc w:val="center"/>
      </w:pPr>
      <w:r>
        <w:rPr>
          <w:rFonts w:ascii="Arial" w:hAnsi="Arial" w:cs="Arial"/>
          <w:sz w:val="20"/>
          <w:szCs w:val="20"/>
        </w:rPr>
        <w:t xml:space="preserve">Los </w:t>
      </w:r>
      <w:proofErr w:type="gramStart"/>
      <w:r>
        <w:rPr>
          <w:rFonts w:ascii="Arial" w:hAnsi="Arial" w:cs="Arial"/>
          <w:sz w:val="20"/>
          <w:szCs w:val="20"/>
        </w:rPr>
        <w:t>links</w:t>
      </w:r>
      <w:proofErr w:type="gramEnd"/>
      <w:r>
        <w:rPr>
          <w:rFonts w:ascii="Arial" w:hAnsi="Arial" w:cs="Arial"/>
          <w:sz w:val="20"/>
          <w:szCs w:val="20"/>
        </w:rPr>
        <w:t xml:space="preserve"> que se encuentran en este documento están disponibles para descarga y hacen enlace con la Web al presionar sobre los mismos</w:t>
      </w:r>
    </w:p>
    <w:p w14:paraId="3B492AF0" w14:textId="77777777" w:rsidR="00197631" w:rsidRDefault="00197631" w:rsidP="00870586">
      <w:pPr>
        <w:rPr>
          <w:rFonts w:ascii="Arial" w:hAnsi="Arial" w:cs="Arial"/>
          <w:b/>
          <w:sz w:val="26"/>
          <w:szCs w:val="26"/>
        </w:rPr>
      </w:pPr>
    </w:p>
    <w:p w14:paraId="02963B61" w14:textId="77777777" w:rsidR="00725315" w:rsidRPr="00870586" w:rsidRDefault="00725315" w:rsidP="00870586">
      <w:pPr>
        <w:rPr>
          <w:rFonts w:ascii="Arial" w:hAnsi="Arial" w:cs="Arial"/>
          <w:b/>
          <w:sz w:val="26"/>
          <w:szCs w:val="26"/>
        </w:rPr>
      </w:pPr>
    </w:p>
    <w:p w14:paraId="01011A60" w14:textId="77777777" w:rsidR="00197631" w:rsidRDefault="00725125" w:rsidP="00D235FE">
      <w:pPr>
        <w:pStyle w:val="Prrafodelista"/>
        <w:numPr>
          <w:ilvl w:val="0"/>
          <w:numId w:val="7"/>
        </w:numPr>
        <w:jc w:val="center"/>
      </w:pPr>
      <w:r w:rsidRPr="00D235FE">
        <w:rPr>
          <w:rFonts w:ascii="Arial" w:hAnsi="Arial" w:cs="Arial"/>
          <w:b/>
          <w:u w:val="single"/>
        </w:rPr>
        <w:lastRenderedPageBreak/>
        <w:t>BASE LEGAL DE LA INSTITUCION</w:t>
      </w:r>
    </w:p>
    <w:p w14:paraId="225D788B" w14:textId="77777777" w:rsidR="00197631" w:rsidRDefault="00197631">
      <w:pPr>
        <w:jc w:val="center"/>
        <w:rPr>
          <w:rFonts w:ascii="Arial" w:hAnsi="Arial" w:cs="Arial"/>
          <w:b/>
          <w:u w:val="single"/>
        </w:rPr>
      </w:pPr>
    </w:p>
    <w:tbl>
      <w:tblPr>
        <w:tblW w:w="14743" w:type="dxa"/>
        <w:tblInd w:w="-998" w:type="dxa"/>
        <w:tblLayout w:type="fixed"/>
        <w:tblLook w:val="0000" w:firstRow="0" w:lastRow="0" w:firstColumn="0" w:lastColumn="0" w:noHBand="0" w:noVBand="0"/>
      </w:tblPr>
      <w:tblGrid>
        <w:gridCol w:w="2553"/>
        <w:gridCol w:w="2835"/>
        <w:gridCol w:w="1276"/>
        <w:gridCol w:w="3827"/>
        <w:gridCol w:w="1843"/>
        <w:gridCol w:w="2409"/>
      </w:tblGrid>
      <w:tr w:rsidR="00197631" w14:paraId="1FF8DFEF" w14:textId="77777777" w:rsidTr="00DC4A4E">
        <w:trPr>
          <w:trHeight w:val="657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76E631A7" w14:textId="77777777" w:rsidR="00197631" w:rsidRDefault="00725125">
            <w:pPr>
              <w:spacing w:after="0" w:line="240" w:lineRule="auto"/>
              <w:ind w:left="720" w:hanging="720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Nombre del Documento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780BD21B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Descripción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788856C2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Formato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2175418C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Ubicación / Enlace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2A604F15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Fecha de Creación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4BC6AD73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Disponibilidad (Si/No)</w:t>
            </w:r>
          </w:p>
        </w:tc>
      </w:tr>
      <w:tr w:rsidR="00197631" w14:paraId="1F42D94C" w14:textId="77777777" w:rsidTr="00DC4A4E">
        <w:trPr>
          <w:trHeight w:val="904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38E6B" w14:textId="77777777" w:rsidR="00197631" w:rsidRDefault="00725125">
            <w:pPr>
              <w:pStyle w:val="Ttulo3"/>
              <w:shd w:val="clear" w:color="auto" w:fill="FFFFFF"/>
              <w:spacing w:before="300" w:after="300"/>
              <w:ind w:left="300" w:right="300"/>
              <w:jc w:val="center"/>
              <w:textAlignment w:val="baseline"/>
            </w:pPr>
            <w:r>
              <w:rPr>
                <w:rFonts w:ascii="Arial" w:hAnsi="Arial" w:cs="Arial"/>
                <w:bCs w:val="0"/>
                <w:color w:val="000000"/>
                <w:sz w:val="16"/>
                <w:szCs w:val="16"/>
                <w:lang w:val="es-DO"/>
              </w:rPr>
              <w:t>Constitución de La República Dominicana.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B7A5B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shd w:val="clear" w:color="auto" w:fill="FFFFFF"/>
              </w:rPr>
              <w:t>Constitución Política de la República Dominicana, Votada y Proclamada por la Asamblea Nacional en fecha trece (13) de junio de 2015 Gaceta Oficial No. 10805 del 10 de julio de 2015.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1ECF1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22BCB5E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98142" w14:textId="6D6ACFEC" w:rsidR="00197631" w:rsidRDefault="009D3A39">
            <w:pPr>
              <w:spacing w:after="0" w:line="240" w:lineRule="auto"/>
              <w:jc w:val="center"/>
            </w:pPr>
            <w:hyperlink r:id="rId16" w:history="1">
              <w:r w:rsidR="0032284F" w:rsidRPr="00905058">
                <w:rPr>
                  <w:rStyle w:val="Hipervnculo"/>
                </w:rPr>
                <w:t>https://inefi.gob.do/transparencia/constitucion-dominicana/</w:t>
              </w:r>
            </w:hyperlink>
          </w:p>
          <w:p w14:paraId="31387746" w14:textId="05920F81" w:rsidR="0032284F" w:rsidRDefault="0032284F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20"/>
                <w:szCs w:val="20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48754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color w:val="365F91"/>
                <w:sz w:val="16"/>
                <w:szCs w:val="16"/>
                <w:u w:val="single"/>
              </w:rPr>
            </w:pPr>
          </w:p>
          <w:p w14:paraId="060885A0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shd w:val="clear" w:color="auto" w:fill="FFFFFF"/>
              </w:rPr>
              <w:t>10 de julio del 2015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AF204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9234158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88EA828" w14:textId="0069B969" w:rsidR="00197631" w:rsidRDefault="00581E0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  <w:p w14:paraId="23D5E28C" w14:textId="77777777" w:rsidR="00197631" w:rsidRDefault="0019763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F60CA6E" w14:textId="77777777" w:rsidR="00197631" w:rsidRDefault="0019763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7631" w14:paraId="64D2E134" w14:textId="77777777" w:rsidTr="00DC4A4E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6EB56" w14:textId="77777777" w:rsidR="00197631" w:rsidRDefault="00725125">
            <w:pPr>
              <w:pStyle w:val="Ttulo3"/>
              <w:shd w:val="clear" w:color="auto" w:fill="FFFFFF"/>
              <w:spacing w:before="300" w:after="300"/>
              <w:ind w:left="300" w:right="300"/>
              <w:jc w:val="center"/>
              <w:textAlignment w:val="baseline"/>
            </w:pPr>
            <w:r>
              <w:rPr>
                <w:rFonts w:ascii="Arial" w:hAnsi="Arial" w:cs="Arial"/>
                <w:bCs w:val="0"/>
                <w:color w:val="000000"/>
                <w:sz w:val="16"/>
                <w:szCs w:val="16"/>
                <w:lang w:val="es-DO"/>
              </w:rPr>
              <w:t xml:space="preserve">Ley No. 165-07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F1AF5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Es la ley que introduce modificaciones a la ley No. 33-98, de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fecha, 16 de enero de 1998, que creó el Instituto Nacional de Educación Física (INEFI). G.O. No.10425, de fecha </w:t>
            </w:r>
            <w:r>
              <w:rPr>
                <w:rFonts w:ascii="Arial" w:hAnsi="Arial" w:cs="Arial"/>
                <w:sz w:val="16"/>
                <w:szCs w:val="16"/>
              </w:rPr>
              <w:t>4 de julio del 2007.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A053D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8B7E601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0E7FF" w14:textId="76A4525C" w:rsidR="00197631" w:rsidRDefault="009D3A39">
            <w:pPr>
              <w:spacing w:after="0" w:line="240" w:lineRule="auto"/>
            </w:pPr>
            <w:hyperlink r:id="rId17" w:history="1">
              <w:r w:rsidR="0032284F" w:rsidRPr="00905058">
                <w:rPr>
                  <w:rStyle w:val="Hipervnculo"/>
                </w:rPr>
                <w:t>https://inefi.gob.do/transparencia/leyes/</w:t>
              </w:r>
            </w:hyperlink>
          </w:p>
          <w:p w14:paraId="316FD00D" w14:textId="5F8AF25E" w:rsidR="0032284F" w:rsidRDefault="0032284F">
            <w:pPr>
              <w:spacing w:after="0" w:line="240" w:lineRule="auto"/>
              <w:rPr>
                <w:rFonts w:ascii="Arial" w:hAnsi="Arial" w:cs="Arial"/>
                <w:color w:val="365F91"/>
                <w:sz w:val="20"/>
                <w:szCs w:val="20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D48A2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color w:val="365F91"/>
                <w:sz w:val="16"/>
                <w:szCs w:val="16"/>
                <w:u w:val="single"/>
              </w:rPr>
            </w:pPr>
          </w:p>
          <w:p w14:paraId="2C283463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4 de julio del 2007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E8306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3A5347A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E3F000D" w14:textId="77777777" w:rsidR="00581E01" w:rsidRDefault="00581E01" w:rsidP="00581E0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  <w:p w14:paraId="63DB081B" w14:textId="23808C95" w:rsidR="00197631" w:rsidRDefault="00197631">
            <w:pPr>
              <w:spacing w:after="0" w:line="240" w:lineRule="auto"/>
              <w:ind w:left="720" w:hanging="720"/>
              <w:jc w:val="center"/>
            </w:pPr>
          </w:p>
        </w:tc>
      </w:tr>
      <w:tr w:rsidR="00197631" w14:paraId="48BD1553" w14:textId="77777777" w:rsidTr="00DC4A4E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6693A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365F91"/>
                <w:sz w:val="20"/>
                <w:szCs w:val="20"/>
              </w:rPr>
            </w:pPr>
          </w:p>
          <w:p w14:paraId="3BCF87AC" w14:textId="77777777" w:rsidR="00197631" w:rsidRDefault="00725125">
            <w:pPr>
              <w:spacing w:before="300" w:after="150"/>
              <w:jc w:val="center"/>
              <w:outlineLvl w:val="1"/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  <w:t>Ley No. 33-98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4B4C4" w14:textId="77777777" w:rsidR="00197631" w:rsidRDefault="00725125">
            <w:pPr>
              <w:spacing w:before="300" w:after="150"/>
              <w:jc w:val="both"/>
              <w:outlineLvl w:val="1"/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Del 16 de enero de 1998,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  <w:t xml:space="preserve">que crea el Instituto Nacional de Educación Física, de fecha </w:t>
            </w:r>
            <w:r>
              <w:rPr>
                <w:rFonts w:ascii="Arial" w:hAnsi="Arial" w:cs="Arial"/>
                <w:sz w:val="16"/>
                <w:szCs w:val="16"/>
              </w:rPr>
              <w:t>16 de enero del 1998.</w:t>
            </w:r>
          </w:p>
          <w:p w14:paraId="1AE79088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07644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6E5E5C5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699DA" w14:textId="0ACA9A2C" w:rsidR="00197631" w:rsidRDefault="009D3A39">
            <w:pPr>
              <w:spacing w:after="0" w:line="240" w:lineRule="auto"/>
              <w:jc w:val="center"/>
            </w:pPr>
            <w:hyperlink r:id="rId18" w:history="1">
              <w:r w:rsidR="0032284F" w:rsidRPr="00905058">
                <w:rPr>
                  <w:rStyle w:val="Hipervnculo"/>
                </w:rPr>
                <w:t>https://inefi.gob.do/transparencia/leyes/</w:t>
              </w:r>
            </w:hyperlink>
          </w:p>
          <w:p w14:paraId="238E730F" w14:textId="0350EF3D" w:rsidR="0032284F" w:rsidRDefault="0032284F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20"/>
                <w:szCs w:val="20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0C6D0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color w:val="365F91"/>
                <w:sz w:val="16"/>
                <w:szCs w:val="16"/>
                <w:u w:val="single"/>
              </w:rPr>
            </w:pPr>
          </w:p>
          <w:p w14:paraId="0C37F487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16 de enero del 1998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CA626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F6EE81B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1F1C153" w14:textId="77777777" w:rsidR="00581E01" w:rsidRDefault="00581E01" w:rsidP="00581E0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  <w:p w14:paraId="6CCB27A7" w14:textId="67AFA645" w:rsidR="00197631" w:rsidRDefault="00197631">
            <w:pPr>
              <w:spacing w:after="0" w:line="240" w:lineRule="auto"/>
              <w:jc w:val="center"/>
            </w:pPr>
          </w:p>
        </w:tc>
      </w:tr>
    </w:tbl>
    <w:p w14:paraId="6EF4AB41" w14:textId="627A58BD" w:rsidR="00870586" w:rsidRDefault="00870586">
      <w:pPr>
        <w:rPr>
          <w:rFonts w:ascii="Arial" w:hAnsi="Arial" w:cs="Arial"/>
          <w:b/>
          <w:sz w:val="20"/>
          <w:szCs w:val="20"/>
        </w:rPr>
      </w:pPr>
    </w:p>
    <w:p w14:paraId="0AAB2BB2" w14:textId="77777777" w:rsidR="00870586" w:rsidRDefault="00870586">
      <w:pPr>
        <w:rPr>
          <w:rFonts w:ascii="Arial" w:hAnsi="Arial" w:cs="Arial"/>
          <w:b/>
          <w:sz w:val="20"/>
          <w:szCs w:val="20"/>
        </w:rPr>
      </w:pPr>
    </w:p>
    <w:p w14:paraId="5EE33155" w14:textId="77777777" w:rsidR="00197631" w:rsidRDefault="00725125">
      <w:r>
        <w:rPr>
          <w:rFonts w:ascii="Arial" w:hAnsi="Arial" w:cs="Arial"/>
          <w:b/>
        </w:rPr>
        <w:t>Decreto:</w:t>
      </w:r>
    </w:p>
    <w:tbl>
      <w:tblPr>
        <w:tblW w:w="14722" w:type="dxa"/>
        <w:tblInd w:w="-991" w:type="dxa"/>
        <w:tblLayout w:type="fixed"/>
        <w:tblLook w:val="0000" w:firstRow="0" w:lastRow="0" w:firstColumn="0" w:lastColumn="0" w:noHBand="0" w:noVBand="0"/>
      </w:tblPr>
      <w:tblGrid>
        <w:gridCol w:w="2687"/>
        <w:gridCol w:w="2241"/>
        <w:gridCol w:w="1276"/>
        <w:gridCol w:w="5799"/>
        <w:gridCol w:w="1316"/>
        <w:gridCol w:w="1403"/>
      </w:tblGrid>
      <w:tr w:rsidR="00197631" w14:paraId="29CE5B75" w14:textId="77777777" w:rsidTr="00870586"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4CE86E82" w14:textId="77777777" w:rsidR="00197631" w:rsidRDefault="00725125">
            <w:pPr>
              <w:spacing w:after="0" w:line="240" w:lineRule="auto"/>
              <w:ind w:left="720" w:hanging="720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Nombre del Documento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0BE448E5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Descripción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4FCD4099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Formato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10340B65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Ubicación / Enlace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37A5E50E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Fecha de Creación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725108E0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Disponibilidad (Si/No)</w:t>
            </w:r>
          </w:p>
        </w:tc>
      </w:tr>
      <w:tr w:rsidR="00197631" w14:paraId="1C3B16FD" w14:textId="77777777" w:rsidTr="00870586"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76880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  <w:p w14:paraId="0790DDE8" w14:textId="77777777" w:rsidR="00197631" w:rsidRDefault="001976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  <w:p w14:paraId="5B9DB3DE" w14:textId="77777777" w:rsidR="00197631" w:rsidRDefault="001976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  <w:p w14:paraId="4C0A3A64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Decreto No. 635-22 </w:t>
            </w:r>
          </w:p>
          <w:p w14:paraId="3F6EFA00" w14:textId="77777777" w:rsidR="00197631" w:rsidRDefault="001976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  <w:p w14:paraId="1F79AC84" w14:textId="77777777" w:rsidR="00197631" w:rsidRDefault="001976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  <w:p w14:paraId="19DC079E" w14:textId="77777777" w:rsidR="00197631" w:rsidRDefault="001976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  <w:p w14:paraId="291CECB3" w14:textId="77777777" w:rsidR="00197631" w:rsidRDefault="001976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  <w:p w14:paraId="55B160A0" w14:textId="77777777" w:rsidR="00197631" w:rsidRDefault="001976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x-none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4AC8D" w14:textId="77777777" w:rsidR="00197631" w:rsidRDefault="0019763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x-none"/>
              </w:rPr>
            </w:pPr>
          </w:p>
          <w:p w14:paraId="49EC4935" w14:textId="2A5E11D8" w:rsidR="00197631" w:rsidRDefault="00725125">
            <w:pPr>
              <w:spacing w:after="0" w:line="240" w:lineRule="auto"/>
              <w:jc w:val="both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x-none"/>
              </w:rPr>
              <w:t>D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e fecha 31 de octubre de 2022, en su artículo 1 queda Designado el Lic. Alberto Atilio Rodríguez Mella, director ejecutivo del Instituto Nacional de Educación Física (INEFI). Queda derogado el </w:t>
            </w:r>
            <w:r w:rsidR="002C29E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artículo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7 del decreto núm. 546-20, de fecha 13 de octubre del año 2020.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141A3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78FFB359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49052D3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PDF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614F0" w14:textId="77777777" w:rsidR="00197631" w:rsidRPr="0079751F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365F91"/>
                <w:sz w:val="18"/>
                <w:szCs w:val="18"/>
                <w:u w:val="single"/>
              </w:rPr>
            </w:pPr>
          </w:p>
          <w:p w14:paraId="105E3393" w14:textId="3FC541A0" w:rsidR="00197631" w:rsidRDefault="009D3A39">
            <w:pPr>
              <w:spacing w:after="0" w:line="240" w:lineRule="auto"/>
              <w:jc w:val="center"/>
            </w:pPr>
            <w:hyperlink r:id="rId19" w:history="1">
              <w:r w:rsidR="0032284F" w:rsidRPr="00905058">
                <w:rPr>
                  <w:rStyle w:val="Hipervnculo"/>
                </w:rPr>
                <w:t>https://inefi.gob.do/transparencia/decretos-de-la-institucion/</w:t>
              </w:r>
            </w:hyperlink>
          </w:p>
          <w:p w14:paraId="625C4A47" w14:textId="72ED302D" w:rsidR="0032284F" w:rsidRPr="0079751F" w:rsidRDefault="0032284F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18"/>
                <w:szCs w:val="18"/>
                <w:u w:val="single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A7CC8" w14:textId="77777777" w:rsidR="00197631" w:rsidRPr="0079751F" w:rsidRDefault="00197631">
            <w:pPr>
              <w:snapToGrid w:val="0"/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</w:rPr>
            </w:pPr>
          </w:p>
          <w:p w14:paraId="06B1C938" w14:textId="77777777" w:rsidR="00197631" w:rsidRDefault="00725125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 de octubre del 2022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12489" w14:textId="77777777" w:rsidR="00197631" w:rsidRDefault="0019763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  <w:p w14:paraId="0E6388A5" w14:textId="77777777" w:rsidR="00197631" w:rsidRDefault="001976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14:paraId="1B7DD293" w14:textId="77777777" w:rsidR="00197631" w:rsidRDefault="001976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14:paraId="3AC2337B" w14:textId="77777777" w:rsidR="00581E01" w:rsidRDefault="00581E01" w:rsidP="00581E0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7F06922" w14:textId="77777777" w:rsidR="00581E01" w:rsidRDefault="00581E01" w:rsidP="00581E0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2925561" w14:textId="473DC662" w:rsidR="00581E01" w:rsidRDefault="00581E01" w:rsidP="00581E0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  <w:p w14:paraId="4592650A" w14:textId="77777777" w:rsidR="00197631" w:rsidRDefault="0019763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</w:tc>
      </w:tr>
    </w:tbl>
    <w:p w14:paraId="3A0343EA" w14:textId="77777777" w:rsidR="00870586" w:rsidRDefault="00870586"/>
    <w:tbl>
      <w:tblPr>
        <w:tblW w:w="14722" w:type="dxa"/>
        <w:tblInd w:w="-991" w:type="dxa"/>
        <w:tblLayout w:type="fixed"/>
        <w:tblLook w:val="0000" w:firstRow="0" w:lastRow="0" w:firstColumn="0" w:lastColumn="0" w:noHBand="0" w:noVBand="0"/>
      </w:tblPr>
      <w:tblGrid>
        <w:gridCol w:w="2687"/>
        <w:gridCol w:w="2241"/>
        <w:gridCol w:w="1276"/>
        <w:gridCol w:w="5799"/>
        <w:gridCol w:w="1316"/>
        <w:gridCol w:w="1403"/>
      </w:tblGrid>
      <w:tr w:rsidR="00197631" w14:paraId="66965E83" w14:textId="77777777" w:rsidTr="00870586"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DA009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A4A4A"/>
                <w:sz w:val="16"/>
                <w:szCs w:val="16"/>
              </w:rPr>
            </w:pPr>
          </w:p>
          <w:p w14:paraId="34212E9F" w14:textId="77777777" w:rsidR="00197631" w:rsidRDefault="001976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  <w:p w14:paraId="780649D3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Decreto No. 546-20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B091B" w14:textId="77777777" w:rsidR="00197631" w:rsidRDefault="0019763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x-none"/>
              </w:rPr>
            </w:pPr>
          </w:p>
          <w:p w14:paraId="6DA9288C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x-none"/>
              </w:rPr>
              <w:t>D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 fecha 13 de octubre de 2020, en su artículo-7- queda Designado el sr. Esteban Pérez Polanco M.A., director ejecutivo del Instituto Nacional de Educación Física (INEFI).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5779A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x-none"/>
              </w:rPr>
            </w:pPr>
          </w:p>
          <w:p w14:paraId="5D47EBC7" w14:textId="77777777" w:rsidR="00A46CEC" w:rsidRDefault="00A46CE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9A68DCE" w14:textId="77777777" w:rsidR="00A46CEC" w:rsidRDefault="00A46CE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44A026C" w14:textId="2B2D085C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BBAE8" w14:textId="77777777" w:rsidR="00197631" w:rsidRPr="0079751F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365F91"/>
                <w:sz w:val="20"/>
                <w:szCs w:val="20"/>
                <w:u w:val="single"/>
              </w:rPr>
            </w:pPr>
          </w:p>
          <w:p w14:paraId="57B6BEE8" w14:textId="12352D6F" w:rsidR="00197631" w:rsidRDefault="009D3A39">
            <w:pPr>
              <w:spacing w:after="0" w:line="240" w:lineRule="auto"/>
              <w:jc w:val="center"/>
            </w:pPr>
            <w:hyperlink r:id="rId20" w:history="1">
              <w:r w:rsidR="0032284F" w:rsidRPr="00905058">
                <w:rPr>
                  <w:rStyle w:val="Hipervnculo"/>
                </w:rPr>
                <w:t>https://inefi.gob.do/transparencia/decretos-de-la-institucion/</w:t>
              </w:r>
            </w:hyperlink>
          </w:p>
          <w:p w14:paraId="5B39BCDE" w14:textId="1FBE0446" w:rsidR="0032284F" w:rsidRPr="0079751F" w:rsidRDefault="0032284F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20"/>
                <w:szCs w:val="20"/>
                <w:u w:val="single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F82FD" w14:textId="77777777" w:rsidR="00197631" w:rsidRPr="0079751F" w:rsidRDefault="00197631">
            <w:pPr>
              <w:snapToGrid w:val="0"/>
              <w:jc w:val="center"/>
              <w:rPr>
                <w:rFonts w:ascii="Arial" w:hAnsi="Arial" w:cs="Arial"/>
                <w:b/>
                <w:color w:val="365F91"/>
                <w:sz w:val="16"/>
                <w:szCs w:val="16"/>
                <w:u w:val="single"/>
              </w:rPr>
            </w:pPr>
          </w:p>
          <w:p w14:paraId="5B2104CB" w14:textId="77777777" w:rsidR="00197631" w:rsidRDefault="00725125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 de octubre del 2020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1B445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  <w:p w14:paraId="4E2D6A58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2E26E56" w14:textId="77777777" w:rsidR="00581E01" w:rsidRDefault="00581E01" w:rsidP="00581E0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  <w:p w14:paraId="536ACD22" w14:textId="77777777" w:rsidR="00197631" w:rsidRDefault="0019763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34C70F6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475580CC" w14:textId="77777777" w:rsidR="00CD0DED" w:rsidRDefault="00CD0DED">
      <w:pPr>
        <w:rPr>
          <w:rFonts w:ascii="Arial" w:hAnsi="Arial" w:cs="Arial"/>
          <w:b/>
        </w:rPr>
      </w:pPr>
    </w:p>
    <w:p w14:paraId="0BC899F2" w14:textId="77777777" w:rsidR="00CD0DED" w:rsidRDefault="00CD0DED">
      <w:pPr>
        <w:rPr>
          <w:rFonts w:ascii="Arial" w:hAnsi="Arial" w:cs="Arial"/>
          <w:b/>
        </w:rPr>
      </w:pPr>
    </w:p>
    <w:p w14:paraId="1B7E99DD" w14:textId="363AE0A3" w:rsidR="00197631" w:rsidRDefault="00725125">
      <w:r>
        <w:rPr>
          <w:rFonts w:ascii="Arial" w:hAnsi="Arial" w:cs="Arial"/>
          <w:b/>
        </w:rPr>
        <w:t>Resoluciones:</w:t>
      </w:r>
    </w:p>
    <w:tbl>
      <w:tblPr>
        <w:tblW w:w="0" w:type="auto"/>
        <w:tblInd w:w="-998" w:type="dxa"/>
        <w:tblLook w:val="0000" w:firstRow="0" w:lastRow="0" w:firstColumn="0" w:lastColumn="0" w:noHBand="0" w:noVBand="0"/>
      </w:tblPr>
      <w:tblGrid>
        <w:gridCol w:w="2134"/>
        <w:gridCol w:w="2139"/>
        <w:gridCol w:w="1016"/>
        <w:gridCol w:w="5782"/>
        <w:gridCol w:w="1232"/>
        <w:gridCol w:w="1645"/>
      </w:tblGrid>
      <w:tr w:rsidR="00197631" w14:paraId="4BCD2C4C" w14:textId="77777777" w:rsidTr="00CD0DE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2E18448" w14:textId="77777777" w:rsidR="00197631" w:rsidRDefault="00725125">
            <w:pPr>
              <w:spacing w:after="0" w:line="240" w:lineRule="auto"/>
              <w:ind w:left="720" w:hanging="720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Nombre del Documento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009CA590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Descripción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14882BE7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Formato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4709054D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Ubicación / Enlace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401D2BC8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Fecha de Creación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3A2580DB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Disponibilidad (Si/No)</w:t>
            </w:r>
          </w:p>
        </w:tc>
      </w:tr>
      <w:tr w:rsidR="00581E01" w14:paraId="6E75ABB8" w14:textId="77777777" w:rsidTr="00CD0DE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9382D" w14:textId="77777777" w:rsidR="00581E01" w:rsidRDefault="00581E01" w:rsidP="00581E01">
            <w:pPr>
              <w:pStyle w:val="Ttulo3"/>
              <w:shd w:val="clear" w:color="auto" w:fill="FFFFFF"/>
              <w:spacing w:before="300" w:after="300"/>
              <w:ind w:left="300" w:right="300"/>
              <w:jc w:val="center"/>
              <w:textAlignment w:val="baseline"/>
            </w:pPr>
            <w:r>
              <w:rPr>
                <w:rFonts w:ascii="Arial" w:hAnsi="Arial" w:cs="Arial"/>
                <w:bCs w:val="0"/>
                <w:color w:val="000000"/>
                <w:sz w:val="16"/>
                <w:szCs w:val="16"/>
                <w:lang w:val="es-DO"/>
              </w:rPr>
              <w:t xml:space="preserve">Resolución 002-18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CE4A5" w14:textId="77777777" w:rsidR="00581E01" w:rsidRDefault="00581E01" w:rsidP="00581E01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Establecida en el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Decreto 486-12, de fecha 21 de agosto del 2012, emite la siguiente Resolución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para la Creación de un Comité de Continuidad (CONTI).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C8706" w14:textId="77777777" w:rsidR="00581E01" w:rsidRDefault="00581E01" w:rsidP="00581E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29BF6BC3" w14:textId="77777777" w:rsidR="00A46CEC" w:rsidRDefault="00A46CEC" w:rsidP="00581E0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E94DF67" w14:textId="059B169E" w:rsidR="00581E01" w:rsidRDefault="00581E01" w:rsidP="00581E0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B2D51" w14:textId="77777777" w:rsidR="00581E01" w:rsidRDefault="00581E01" w:rsidP="00581E0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</w:rPr>
              <w:t>Pendiente de creación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6270F" w14:textId="77777777" w:rsidR="00581E01" w:rsidRDefault="00581E01" w:rsidP="00581E01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</w:pPr>
          </w:p>
          <w:p w14:paraId="6FE551D9" w14:textId="77777777" w:rsidR="00581E01" w:rsidRDefault="00581E01" w:rsidP="00581E01">
            <w:pPr>
              <w:jc w:val="center"/>
            </w:pPr>
            <w:r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</w:rPr>
              <w:t>Pendiente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A31F7" w14:textId="77777777" w:rsidR="00581E01" w:rsidRDefault="00581E01" w:rsidP="00581E01">
            <w:pPr>
              <w:spacing w:after="0" w:line="240" w:lineRule="auto"/>
              <w:ind w:left="720" w:hanging="72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59E1EAB" w14:textId="77777777" w:rsidR="00581E01" w:rsidRDefault="00581E01" w:rsidP="00581E01">
            <w:pPr>
              <w:spacing w:after="0" w:line="240" w:lineRule="auto"/>
              <w:ind w:left="720" w:hanging="72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6EE60B7" w14:textId="77777777" w:rsidR="00581E01" w:rsidRDefault="00581E01" w:rsidP="00581E01">
            <w:pPr>
              <w:spacing w:after="0" w:line="240" w:lineRule="auto"/>
              <w:ind w:left="720" w:hanging="72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DC6609F" w14:textId="2E0B6A00" w:rsidR="00581E01" w:rsidRDefault="00581E01" w:rsidP="00581E01">
            <w:pPr>
              <w:spacing w:after="0" w:line="240" w:lineRule="auto"/>
              <w:ind w:left="720" w:hanging="720"/>
              <w:jc w:val="center"/>
            </w:pPr>
            <w:r w:rsidRPr="0067426E"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D41527" w14:paraId="3FD2A3E7" w14:textId="77777777" w:rsidTr="00CD0DE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DCAD2" w14:textId="3D8E0010" w:rsidR="00D41527" w:rsidRDefault="00D41527" w:rsidP="00581E01">
            <w:pPr>
              <w:pStyle w:val="Ttulo3"/>
              <w:shd w:val="clear" w:color="auto" w:fill="FFFFFF"/>
              <w:spacing w:before="300" w:after="300"/>
              <w:ind w:left="300" w:right="300"/>
              <w:jc w:val="center"/>
              <w:textAlignment w:val="baseline"/>
              <w:rPr>
                <w:rFonts w:ascii="Arial" w:hAnsi="Arial" w:cs="Arial"/>
                <w:bCs w:val="0"/>
                <w:color w:val="000000"/>
                <w:sz w:val="16"/>
                <w:szCs w:val="16"/>
                <w:lang w:val="es-DO"/>
              </w:rPr>
            </w:pPr>
            <w:r w:rsidRPr="00D41527">
              <w:rPr>
                <w:rFonts w:ascii="Arial" w:hAnsi="Arial" w:cs="Arial"/>
                <w:bCs w:val="0"/>
                <w:color w:val="000000"/>
                <w:sz w:val="16"/>
                <w:szCs w:val="16"/>
                <w:lang w:val="es-DO"/>
              </w:rPr>
              <w:t>Resolución No. INEFI-007-2023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A23E2" w14:textId="261D4057" w:rsidR="00D41527" w:rsidRPr="00D41527" w:rsidRDefault="009D3A39" w:rsidP="00D415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hyperlink r:id="rId21" w:tgtFrame="_blank" w:history="1">
              <w:r w:rsidR="00D41527" w:rsidRPr="00D41527">
                <w:rPr>
                  <w:rFonts w:ascii="Arial" w:hAnsi="Arial" w:cs="Arial"/>
                  <w:color w:val="000000"/>
                  <w:sz w:val="16"/>
                  <w:szCs w:val="16"/>
                </w:rPr>
                <w:t>Sobre la Declaración de Compromiso de Integridad Firmado por Nuestra Máxima autoridad, Licdo. Alberto Atilio Rodríguez Mella.</w:t>
              </w:r>
            </w:hyperlink>
          </w:p>
          <w:p w14:paraId="3A3AA225" w14:textId="77777777" w:rsidR="00D41527" w:rsidRDefault="00D41527" w:rsidP="00581E01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A471F" w14:textId="77777777" w:rsidR="008A6B35" w:rsidRDefault="008A6B35" w:rsidP="00D4152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0A4A156" w14:textId="77777777" w:rsidR="008A6B35" w:rsidRDefault="008A6B35" w:rsidP="00D4152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2DE8F0C" w14:textId="77777777" w:rsidR="008A6B35" w:rsidRDefault="008A6B35" w:rsidP="00D4152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66B46B2" w14:textId="06CE494C" w:rsidR="00D41527" w:rsidRDefault="00D41527" w:rsidP="00D4152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41527"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B8EE4" w14:textId="4230EB4D" w:rsidR="00D41527" w:rsidRDefault="009D3A39" w:rsidP="00581E0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</w:rPr>
            </w:pPr>
            <w:hyperlink r:id="rId22" w:history="1">
              <w:r w:rsidR="00D41527" w:rsidRPr="00B42C19">
                <w:rPr>
                  <w:rStyle w:val="Hipervnculo"/>
                  <w:rFonts w:ascii="Arial" w:hAnsi="Arial" w:cs="Arial"/>
                  <w:b/>
                  <w:sz w:val="20"/>
                  <w:szCs w:val="20"/>
                  <w:shd w:val="clear" w:color="auto" w:fill="FFFFFF"/>
                </w:rPr>
                <w:t>https://inefi.gob.do/inefi/shared-files/43578/?DECLARACION-DE-COMPROMISO-DE-INTEGRIDAD-DE-NUESTRA-MAXIMA-AUTORIDAD-_ocr.pdf</w:t>
              </w:r>
            </w:hyperlink>
          </w:p>
          <w:p w14:paraId="0C841207" w14:textId="30895B50" w:rsidR="00D41527" w:rsidRDefault="00D41527" w:rsidP="00581E0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914B2" w14:textId="77777777" w:rsidR="00BA0C20" w:rsidRDefault="00BA0C20" w:rsidP="00581E01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</w:pPr>
          </w:p>
          <w:p w14:paraId="41B457A8" w14:textId="1927351B" w:rsidR="00D41527" w:rsidRPr="003F5E75" w:rsidRDefault="00D41527" w:rsidP="00BA0C20">
            <w:pPr>
              <w:snapToGri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F5E75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10 de </w:t>
            </w:r>
            <w:r w:rsidR="00F31C44" w:rsidRPr="003F5E75">
              <w:rPr>
                <w:rFonts w:ascii="Arial" w:hAnsi="Arial" w:cs="Arial"/>
                <w:bCs/>
                <w:color w:val="000000"/>
                <w:sz w:val="16"/>
                <w:szCs w:val="16"/>
              </w:rPr>
              <w:t>agosto 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49D9F" w14:textId="77777777" w:rsidR="00BA0C20" w:rsidRDefault="00BA0C20" w:rsidP="00581E01">
            <w:pPr>
              <w:spacing w:after="0" w:line="240" w:lineRule="auto"/>
              <w:ind w:left="720" w:hanging="72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392D83E" w14:textId="77777777" w:rsidR="00BA0C20" w:rsidRDefault="00BA0C20" w:rsidP="00581E01">
            <w:pPr>
              <w:spacing w:after="0" w:line="240" w:lineRule="auto"/>
              <w:ind w:left="720" w:hanging="72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5F1CAA1" w14:textId="77777777" w:rsidR="00BA0C20" w:rsidRDefault="00BA0C20" w:rsidP="00581E01">
            <w:pPr>
              <w:spacing w:after="0" w:line="240" w:lineRule="auto"/>
              <w:ind w:left="720" w:hanging="72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E939BF4" w14:textId="537E78EC" w:rsidR="00D41527" w:rsidRDefault="00D41527" w:rsidP="00581E01">
            <w:pPr>
              <w:spacing w:after="0" w:line="240" w:lineRule="auto"/>
              <w:ind w:left="720" w:hanging="7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26E"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D41527" w14:paraId="1200BFF5" w14:textId="77777777" w:rsidTr="00CD0DE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D67C1" w14:textId="1B8F954B" w:rsidR="00D41527" w:rsidRDefault="009D3A39" w:rsidP="00581E01">
            <w:pPr>
              <w:pStyle w:val="Ttulo3"/>
              <w:shd w:val="clear" w:color="auto" w:fill="FFFFFF"/>
              <w:spacing w:before="300" w:after="300"/>
              <w:ind w:left="300" w:right="300"/>
              <w:jc w:val="center"/>
              <w:textAlignment w:val="baseline"/>
              <w:rPr>
                <w:rFonts w:ascii="Arial" w:hAnsi="Arial" w:cs="Arial"/>
                <w:bCs w:val="0"/>
                <w:color w:val="000000"/>
                <w:sz w:val="16"/>
                <w:szCs w:val="16"/>
                <w:lang w:val="es-DO"/>
              </w:rPr>
            </w:pPr>
            <w:hyperlink r:id="rId23" w:tgtFrame="_blank" w:history="1">
              <w:r w:rsidR="00D41527" w:rsidRPr="00D41527">
                <w:rPr>
                  <w:rFonts w:ascii="Arial" w:hAnsi="Arial" w:cs="Arial"/>
                  <w:bCs w:val="0"/>
                  <w:color w:val="000000"/>
                  <w:sz w:val="16"/>
                  <w:szCs w:val="16"/>
                  <w:lang w:val="es-DO"/>
                </w:rPr>
                <w:t xml:space="preserve">Resolución No. INEFI-001-2023, 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20438" w14:textId="25E4666F" w:rsidR="00D41527" w:rsidRDefault="00D41527" w:rsidP="00581E01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D4152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sobre la Conformación del Comité de Implementación y Gestión de Estándares TIC (CIGETIC). Sustituye la marcada con el No. 003 -2021.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75F2D" w14:textId="77777777" w:rsidR="008A6B35" w:rsidRDefault="008A6B35" w:rsidP="00D4152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54C3474" w14:textId="77777777" w:rsidR="008A6B35" w:rsidRDefault="008A6B35" w:rsidP="00D4152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868BF86" w14:textId="2EBAF4C0" w:rsidR="00D41527" w:rsidRPr="00D41527" w:rsidRDefault="00D41527" w:rsidP="00D4152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527"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3C167" w14:textId="5DDF464B" w:rsidR="00D41527" w:rsidRDefault="009D3A39" w:rsidP="00581E0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</w:rPr>
            </w:pPr>
            <w:hyperlink r:id="rId24" w:history="1">
              <w:r w:rsidR="00D41527" w:rsidRPr="00B42C19">
                <w:rPr>
                  <w:rStyle w:val="Hipervnculo"/>
                  <w:rFonts w:ascii="Arial" w:hAnsi="Arial" w:cs="Arial"/>
                  <w:b/>
                  <w:sz w:val="20"/>
                  <w:szCs w:val="20"/>
                  <w:shd w:val="clear" w:color="auto" w:fill="FFFFFF"/>
                </w:rPr>
                <w:t>https://inefi.gob.do/inefi/shared-files/43257/?Resolucion-No.-INEFI-001-2023-sobre-la-Conformacion-del-Comite-de-Implementacion-y-Gestion-de-Estandares-TIC-CIGETIC.-Sustituye-la-marcada-con-el-No.-003-2021_ocr.pdf</w:t>
              </w:r>
            </w:hyperlink>
          </w:p>
          <w:p w14:paraId="05882FCE" w14:textId="1369171D" w:rsidR="00D41527" w:rsidRDefault="00D41527" w:rsidP="00581E0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EA72F" w14:textId="0F788E99" w:rsidR="00D41527" w:rsidRPr="003F5E75" w:rsidRDefault="00D41527" w:rsidP="00581E01">
            <w:pPr>
              <w:snapToGri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F5E75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22 de marzo 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5C183" w14:textId="77777777" w:rsidR="00BA0C20" w:rsidRDefault="00BA0C20" w:rsidP="00581E01">
            <w:pPr>
              <w:spacing w:after="0" w:line="240" w:lineRule="auto"/>
              <w:ind w:left="720" w:hanging="72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3AB645B" w14:textId="77777777" w:rsidR="00BA0C20" w:rsidRDefault="00BA0C20" w:rsidP="00581E01">
            <w:pPr>
              <w:spacing w:after="0" w:line="240" w:lineRule="auto"/>
              <w:ind w:left="720" w:hanging="72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5809C80" w14:textId="6E8D7416" w:rsidR="00D41527" w:rsidRDefault="00D41527" w:rsidP="00581E01">
            <w:pPr>
              <w:spacing w:after="0" w:line="240" w:lineRule="auto"/>
              <w:ind w:left="720" w:hanging="7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26E"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32284F" w14:paraId="517E3EC8" w14:textId="77777777" w:rsidTr="00CD0DE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9AAB4" w14:textId="77777777" w:rsidR="0032284F" w:rsidRDefault="0032284F" w:rsidP="0032284F">
            <w:pPr>
              <w:pStyle w:val="Ttulo3"/>
              <w:shd w:val="clear" w:color="auto" w:fill="FFFFFF"/>
              <w:spacing w:before="300" w:after="300"/>
              <w:ind w:left="300" w:right="300"/>
              <w:jc w:val="center"/>
              <w:textAlignment w:val="baseline"/>
            </w:pPr>
            <w:r>
              <w:rPr>
                <w:rFonts w:ascii="Arial" w:hAnsi="Arial" w:cs="Arial"/>
                <w:bCs w:val="0"/>
                <w:color w:val="000000"/>
                <w:sz w:val="16"/>
                <w:szCs w:val="16"/>
                <w:lang w:val="es-DO"/>
              </w:rPr>
              <w:t>Resolución Núm. DE-09-713-2022,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694C8" w14:textId="77777777" w:rsidR="0032284F" w:rsidRDefault="0032284F" w:rsidP="0032284F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Que modifica la Estructura Organizativa del Instituto Nacional de Educación Física (INEFI). Refrendada por el MAP. Sustituye a la marcada con el Núm. DP-00-391-17.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68AE1" w14:textId="77777777" w:rsidR="0032284F" w:rsidRDefault="0032284F" w:rsidP="003228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14:paraId="64AACBDA" w14:textId="77777777" w:rsidR="0032284F" w:rsidRDefault="0032284F" w:rsidP="003228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9B58B84" w14:textId="77777777" w:rsidR="008A6B35" w:rsidRDefault="008A6B35" w:rsidP="003228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75B5C8A" w14:textId="678523A6" w:rsidR="0032284F" w:rsidRDefault="0032284F" w:rsidP="0032284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A2A28" w14:textId="3E8C1826" w:rsidR="0032284F" w:rsidRDefault="009D3A39" w:rsidP="0032284F">
            <w:pPr>
              <w:spacing w:after="0" w:line="240" w:lineRule="auto"/>
              <w:jc w:val="center"/>
            </w:pPr>
            <w:hyperlink r:id="rId25" w:history="1">
              <w:r w:rsidR="0032284F" w:rsidRPr="00905058">
                <w:rPr>
                  <w:rStyle w:val="Hipervnculo"/>
                </w:rPr>
                <w:t>https://inefi.gob.do/transparencia/resoluciones-de-la-institucion/</w:t>
              </w:r>
            </w:hyperlink>
          </w:p>
          <w:p w14:paraId="56F9D4A7" w14:textId="7F5B402E" w:rsidR="0032284F" w:rsidRDefault="0032284F" w:rsidP="0032284F">
            <w:pPr>
              <w:spacing w:after="0" w:line="240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FDF30" w14:textId="77777777" w:rsidR="0032284F" w:rsidRDefault="0032284F" w:rsidP="0032284F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7E020A14" w14:textId="77777777" w:rsidR="0032284F" w:rsidRPr="00BC620C" w:rsidRDefault="0032284F" w:rsidP="0032284F">
            <w:pPr>
              <w:jc w:val="center"/>
              <w:rPr>
                <w:bCs/>
              </w:rPr>
            </w:pPr>
            <w:r w:rsidRPr="00BC620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16 de noviembre 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24693" w14:textId="77777777" w:rsidR="0032284F" w:rsidRDefault="0032284F" w:rsidP="003228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D179036" w14:textId="77777777" w:rsidR="0032284F" w:rsidRDefault="0032284F" w:rsidP="003228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D2176DE" w14:textId="77777777" w:rsidR="0032284F" w:rsidRDefault="0032284F" w:rsidP="003228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7382F60" w14:textId="3C045444" w:rsidR="0032284F" w:rsidRDefault="0032284F" w:rsidP="0032284F">
            <w:pPr>
              <w:spacing w:after="0" w:line="240" w:lineRule="auto"/>
              <w:jc w:val="center"/>
            </w:pPr>
            <w:r w:rsidRPr="0067426E"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32284F" w14:paraId="6E585384" w14:textId="77777777" w:rsidTr="00CD0DE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01B36" w14:textId="77777777" w:rsidR="0032284F" w:rsidRPr="00BC620C" w:rsidRDefault="0032284F" w:rsidP="0032284F">
            <w:pPr>
              <w:pStyle w:val="Ttulo3"/>
              <w:spacing w:before="0" w:after="75"/>
            </w:pPr>
            <w:r>
              <w:rPr>
                <w:rFonts w:ascii="Arial" w:eastAsia="Arial" w:hAnsi="Arial" w:cs="Arial"/>
                <w:bCs w:val="0"/>
                <w:color w:val="000000"/>
                <w:sz w:val="16"/>
                <w:szCs w:val="16"/>
                <w:lang w:val="es-DO"/>
              </w:rPr>
              <w:t xml:space="preserve">   </w:t>
            </w:r>
          </w:p>
          <w:p w14:paraId="453AC344" w14:textId="7E49A84E" w:rsidR="0032284F" w:rsidRPr="00A46CEC" w:rsidRDefault="0032284F" w:rsidP="00BA0C20">
            <w:pPr>
              <w:pStyle w:val="Ttulo3"/>
              <w:shd w:val="clear" w:color="auto" w:fill="FFFFFF"/>
              <w:spacing w:before="300" w:after="300"/>
              <w:ind w:left="300" w:right="300"/>
              <w:jc w:val="center"/>
              <w:textAlignment w:val="baseline"/>
            </w:pPr>
            <w:r>
              <w:rPr>
                <w:rFonts w:ascii="Arial" w:hAnsi="Arial" w:cs="Arial"/>
                <w:bCs w:val="0"/>
                <w:color w:val="000000"/>
                <w:sz w:val="16"/>
                <w:szCs w:val="16"/>
                <w:lang w:val="es-DO"/>
              </w:rPr>
              <w:t>Resolución INEFI – 003-2022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1F46C" w14:textId="77777777" w:rsidR="0032284F" w:rsidRPr="001221D4" w:rsidRDefault="009D3A39" w:rsidP="0032284F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hyperlink r:id="rId26" w:history="1">
              <w:r w:rsidR="0032284F">
                <w:rPr>
                  <w:rStyle w:val="Hipervnculo"/>
                  <w:rFonts w:ascii="Arial" w:eastAsia="Arial" w:hAnsi="Arial" w:cs="Arial"/>
                  <w:bCs/>
                  <w:color w:val="000000"/>
                  <w:sz w:val="16"/>
                  <w:szCs w:val="16"/>
                </w:rPr>
                <w:t xml:space="preserve"> </w:t>
              </w:r>
            </w:hyperlink>
            <w:hyperlink r:id="rId27" w:history="1">
              <w:r w:rsidR="0032284F" w:rsidRPr="001221D4">
                <w:rPr>
                  <w:rStyle w:val="Hipervnculo"/>
                  <w:rFonts w:ascii="Arial" w:hAnsi="Arial" w:cs="Arial"/>
                  <w:bCs/>
                  <w:color w:val="000000"/>
                  <w:sz w:val="16"/>
                  <w:szCs w:val="16"/>
                  <w:u w:val="none"/>
                </w:rPr>
                <w:t>Que Modifica la Conformación del Comité de Compras y Contrataciones del INEFI. Sustituye la marcada con el No. 002-2022.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08311" w14:textId="77777777" w:rsidR="0032284F" w:rsidRDefault="0032284F" w:rsidP="003228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14:paraId="3B51EFBB" w14:textId="77777777" w:rsidR="0032284F" w:rsidRDefault="0032284F" w:rsidP="003228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14:paraId="1AEAC295" w14:textId="00F11226" w:rsidR="0032284F" w:rsidRDefault="0032284F" w:rsidP="003228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PDF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77E9C" w14:textId="2F95F2CE" w:rsidR="0032284F" w:rsidRDefault="009D3A39" w:rsidP="00A46CEC">
            <w:pPr>
              <w:spacing w:after="0" w:line="240" w:lineRule="auto"/>
              <w:jc w:val="center"/>
            </w:pPr>
            <w:hyperlink r:id="rId28" w:history="1">
              <w:r w:rsidR="0032284F" w:rsidRPr="00905058">
                <w:rPr>
                  <w:rStyle w:val="Hipervnculo"/>
                </w:rPr>
                <w:t>https://inefi.gob.do/transparencia/resoluciones-de-la-institucion/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2ACC7" w14:textId="77777777" w:rsidR="0032284F" w:rsidRPr="00A709FA" w:rsidRDefault="0032284F" w:rsidP="0032284F">
            <w:pPr>
              <w:snapToGri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14:paraId="5B00EE27" w14:textId="60542094" w:rsidR="0032284F" w:rsidRPr="00A709FA" w:rsidRDefault="0032284F" w:rsidP="0032284F">
            <w:pPr>
              <w:snapToGri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709F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14 de diciembre 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4618F" w14:textId="77777777" w:rsidR="0032284F" w:rsidRDefault="0032284F" w:rsidP="003228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969C293" w14:textId="77777777" w:rsidR="0032284F" w:rsidRDefault="0032284F" w:rsidP="003228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DBD32F2" w14:textId="3D8F9C3E" w:rsidR="0032284F" w:rsidRDefault="0032284F" w:rsidP="003228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67426E"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</w:tbl>
    <w:p w14:paraId="29C68C64" w14:textId="77777777" w:rsidR="00CD0DED" w:rsidRDefault="00CD0DED"/>
    <w:tbl>
      <w:tblPr>
        <w:tblW w:w="14738" w:type="dxa"/>
        <w:tblInd w:w="-998" w:type="dxa"/>
        <w:tblLayout w:type="fixed"/>
        <w:tblLook w:val="0000" w:firstRow="0" w:lastRow="0" w:firstColumn="0" w:lastColumn="0" w:noHBand="0" w:noVBand="0"/>
      </w:tblPr>
      <w:tblGrid>
        <w:gridCol w:w="2694"/>
        <w:gridCol w:w="2234"/>
        <w:gridCol w:w="1276"/>
        <w:gridCol w:w="5815"/>
        <w:gridCol w:w="1307"/>
        <w:gridCol w:w="1412"/>
      </w:tblGrid>
      <w:tr w:rsidR="0032284F" w14:paraId="29E8A937" w14:textId="77777777" w:rsidTr="00AF473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8D47B" w14:textId="77777777" w:rsidR="0032284F" w:rsidRDefault="0032284F" w:rsidP="0032284F">
            <w:pPr>
              <w:pStyle w:val="Ttulo3"/>
              <w:shd w:val="clear" w:color="auto" w:fill="FFFFFF"/>
              <w:spacing w:before="300" w:after="300"/>
              <w:ind w:left="300" w:right="300"/>
              <w:jc w:val="center"/>
              <w:textAlignment w:val="baseline"/>
            </w:pPr>
            <w:r>
              <w:rPr>
                <w:rFonts w:ascii="Arial" w:hAnsi="Arial" w:cs="Arial"/>
                <w:bCs w:val="0"/>
                <w:color w:val="000000"/>
                <w:sz w:val="16"/>
                <w:szCs w:val="16"/>
                <w:lang w:val="es-DO"/>
              </w:rPr>
              <w:lastRenderedPageBreak/>
              <w:t>Resolución INEFI – 002 - 2022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C5152" w14:textId="77777777" w:rsidR="0032284F" w:rsidRDefault="009D3A39" w:rsidP="0032284F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hyperlink r:id="rId29" w:history="1"/>
          </w:p>
          <w:p w14:paraId="2BD87A14" w14:textId="77777777" w:rsidR="0032284F" w:rsidRPr="001221D4" w:rsidRDefault="009D3A39" w:rsidP="0032284F">
            <w:pPr>
              <w:spacing w:after="0" w:line="240" w:lineRule="auto"/>
              <w:jc w:val="both"/>
              <w:outlineLvl w:val="2"/>
              <w:rPr>
                <w:rFonts w:ascii="Arial" w:hAnsi="Arial" w:cs="Arial"/>
                <w:color w:val="000000"/>
                <w:sz w:val="16"/>
                <w:szCs w:val="16"/>
              </w:rPr>
            </w:pPr>
            <w:hyperlink r:id="rId30" w:history="1">
              <w:r w:rsidR="0032284F" w:rsidRPr="001221D4">
                <w:rPr>
                  <w:rStyle w:val="Hipervnculo"/>
                  <w:rFonts w:ascii="Arial" w:hAnsi="Arial" w:cs="Arial"/>
                  <w:color w:val="000000"/>
                  <w:sz w:val="16"/>
                  <w:szCs w:val="16"/>
                  <w:u w:val="none"/>
                </w:rPr>
                <w:t>Que Modifica la Conformación del Comité de Compras y Contrataciones del INEFI. Sustituye la marcada con el No. 002-2021.</w:t>
              </w:r>
            </w:hyperlink>
          </w:p>
          <w:p w14:paraId="2AD00917" w14:textId="77777777" w:rsidR="0032284F" w:rsidRDefault="0032284F" w:rsidP="0032284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97733" w14:textId="77777777" w:rsidR="0032284F" w:rsidRDefault="0032284F" w:rsidP="003228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1E3F4D97" w14:textId="77777777" w:rsidR="008A6B35" w:rsidRDefault="008A6B35" w:rsidP="003228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6D08693" w14:textId="77777777" w:rsidR="008A6B35" w:rsidRDefault="008A6B35" w:rsidP="003228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25E89B6" w14:textId="7D90606F" w:rsidR="0032284F" w:rsidRDefault="0032284F" w:rsidP="0032284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31E58" w14:textId="0BD26A77" w:rsidR="0032284F" w:rsidRDefault="009D3A39" w:rsidP="0032284F">
            <w:pPr>
              <w:spacing w:after="0" w:line="240" w:lineRule="auto"/>
              <w:jc w:val="center"/>
            </w:pPr>
            <w:hyperlink r:id="rId31" w:history="1">
              <w:r w:rsidR="0032284F" w:rsidRPr="00905058">
                <w:rPr>
                  <w:rStyle w:val="Hipervnculo"/>
                </w:rPr>
                <w:t>https://inefi.gob.do/transparencia/resoluciones-de-la-institucion/</w:t>
              </w:r>
            </w:hyperlink>
          </w:p>
          <w:p w14:paraId="3FD5EF12" w14:textId="05C56A13" w:rsidR="0032284F" w:rsidRDefault="0032284F" w:rsidP="0032284F">
            <w:pPr>
              <w:spacing w:after="0" w:line="240" w:lineRule="auto"/>
              <w:jc w:val="center"/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16B38" w14:textId="77777777" w:rsidR="0032284F" w:rsidRDefault="0032284F" w:rsidP="0032284F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21BB097B" w14:textId="77777777" w:rsidR="0032284F" w:rsidRPr="00BC620C" w:rsidRDefault="0032284F" w:rsidP="0032284F">
            <w:pPr>
              <w:jc w:val="center"/>
              <w:rPr>
                <w:bCs/>
              </w:rPr>
            </w:pPr>
            <w:r w:rsidRPr="00BC620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04 de abril 2022</w:t>
            </w:r>
          </w:p>
          <w:p w14:paraId="1F6767C3" w14:textId="77777777" w:rsidR="0032284F" w:rsidRDefault="0032284F" w:rsidP="0032284F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4B304" w14:textId="77777777" w:rsidR="0032284F" w:rsidRDefault="0032284F" w:rsidP="003228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114E999" w14:textId="77777777" w:rsidR="0032284F" w:rsidRDefault="0032284F" w:rsidP="003228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927251C" w14:textId="77777777" w:rsidR="0032284F" w:rsidRDefault="0032284F" w:rsidP="003228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4E7C11F" w14:textId="2A527A36" w:rsidR="0032284F" w:rsidRDefault="0032284F" w:rsidP="0032284F">
            <w:pPr>
              <w:spacing w:after="0" w:line="240" w:lineRule="auto"/>
              <w:jc w:val="center"/>
            </w:pPr>
            <w:r w:rsidRPr="0067426E"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581E01" w14:paraId="3F5EFD60" w14:textId="77777777" w:rsidTr="00870586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06C7C" w14:textId="77777777" w:rsidR="00581E01" w:rsidRDefault="00581E01" w:rsidP="00581E01">
            <w:pPr>
              <w:pStyle w:val="Ttulo3"/>
              <w:shd w:val="clear" w:color="auto" w:fill="FFFFFF"/>
              <w:spacing w:before="300" w:after="300"/>
              <w:ind w:left="300" w:right="300"/>
              <w:jc w:val="center"/>
              <w:textAlignment w:val="baseline"/>
            </w:pPr>
            <w:r>
              <w:rPr>
                <w:rFonts w:ascii="Arial" w:hAnsi="Arial" w:cs="Arial"/>
                <w:bCs w:val="0"/>
                <w:color w:val="000000"/>
                <w:sz w:val="16"/>
                <w:szCs w:val="16"/>
                <w:lang w:val="es-DO"/>
              </w:rPr>
              <w:t>Resolución No. INEFI-003-2021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EB227" w14:textId="77777777" w:rsidR="00581E01" w:rsidRPr="001221D4" w:rsidRDefault="009D3A39" w:rsidP="00581E01">
            <w:pPr>
              <w:spacing w:after="0" w:line="240" w:lineRule="auto"/>
              <w:jc w:val="both"/>
              <w:outlineLvl w:val="2"/>
              <w:rPr>
                <w:rFonts w:ascii="Arial" w:hAnsi="Arial" w:cs="Arial"/>
                <w:sz w:val="16"/>
                <w:szCs w:val="16"/>
              </w:rPr>
            </w:pPr>
            <w:hyperlink r:id="rId32" w:history="1">
              <w:r w:rsidR="00581E01" w:rsidRPr="001221D4">
                <w:rPr>
                  <w:rStyle w:val="Hipervnculo"/>
                  <w:rFonts w:ascii="Arial" w:hAnsi="Arial" w:cs="Arial"/>
                  <w:color w:val="auto"/>
                  <w:sz w:val="16"/>
                  <w:szCs w:val="16"/>
                  <w:u w:val="none"/>
                </w:rPr>
                <w:br/>
              </w:r>
            </w:hyperlink>
            <w:hyperlink r:id="rId33" w:history="1">
              <w:r w:rsidR="00581E01" w:rsidRPr="001221D4">
                <w:rPr>
                  <w:rStyle w:val="Hipervnculo"/>
                  <w:rFonts w:ascii="Arial" w:hAnsi="Arial" w:cs="Arial"/>
                  <w:color w:val="auto"/>
                  <w:sz w:val="16"/>
                  <w:szCs w:val="16"/>
                  <w:u w:val="none"/>
                </w:rPr>
                <w:t>Sobre la Conformación del Comité de Implementación y Gestión de Estándares TIC (CIGETIC). Sustituye la marcada con el No. 001-2018.</w:t>
              </w:r>
            </w:hyperlink>
          </w:p>
          <w:p w14:paraId="04456B99" w14:textId="77777777" w:rsidR="00581E01" w:rsidRPr="001221D4" w:rsidRDefault="00581E01" w:rsidP="00581E01">
            <w:pPr>
              <w:spacing w:after="0" w:line="240" w:lineRule="auto"/>
              <w:jc w:val="both"/>
              <w:outlineLvl w:val="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D6F7F" w14:textId="77777777" w:rsidR="00581E01" w:rsidRDefault="00581E01" w:rsidP="00581E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7BF15081" w14:textId="77777777" w:rsidR="00A46CEC" w:rsidRDefault="00A46CEC" w:rsidP="00581E0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81FAF83" w14:textId="77777777" w:rsidR="00A46CEC" w:rsidRDefault="00A46CEC" w:rsidP="00581E0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DEB4DB4" w14:textId="73AA522E" w:rsidR="00581E01" w:rsidRDefault="00581E01" w:rsidP="00581E0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70694" w14:textId="3172BEC7" w:rsidR="00581E01" w:rsidRDefault="009D3A39" w:rsidP="00581E01">
            <w:pPr>
              <w:spacing w:after="0" w:line="240" w:lineRule="auto"/>
              <w:jc w:val="center"/>
            </w:pPr>
            <w:hyperlink r:id="rId34" w:history="1">
              <w:r w:rsidR="0032284F" w:rsidRPr="00905058">
                <w:rPr>
                  <w:rStyle w:val="Hipervnculo"/>
                </w:rPr>
                <w:t>https://inefi.gob.do/transparencia/resoluciones-de-la-institucion/</w:t>
              </w:r>
            </w:hyperlink>
          </w:p>
          <w:p w14:paraId="3710C1E4" w14:textId="3105AC12" w:rsidR="0032284F" w:rsidRDefault="0032284F" w:rsidP="00A46CEC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B16F5" w14:textId="77777777" w:rsidR="00581E01" w:rsidRPr="00BC620C" w:rsidRDefault="00581E01" w:rsidP="00581E01">
            <w:pPr>
              <w:snapToGri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14:paraId="0DDC614A" w14:textId="77777777" w:rsidR="00581E01" w:rsidRPr="00BC620C" w:rsidRDefault="00581E01" w:rsidP="00581E01">
            <w:pPr>
              <w:jc w:val="center"/>
              <w:rPr>
                <w:bCs/>
              </w:rPr>
            </w:pPr>
            <w:r w:rsidRPr="00BC620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19 de julio 2021</w:t>
            </w:r>
          </w:p>
          <w:p w14:paraId="5A8D14C5" w14:textId="77777777" w:rsidR="00581E01" w:rsidRPr="00BC620C" w:rsidRDefault="00581E01" w:rsidP="00581E01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23E13" w14:textId="77777777" w:rsidR="00581E01" w:rsidRDefault="00581E01" w:rsidP="00581E0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63003F2" w14:textId="77777777" w:rsidR="00581E01" w:rsidRDefault="00581E01" w:rsidP="00581E0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7CD1613" w14:textId="77777777" w:rsidR="00581E01" w:rsidRDefault="00581E01" w:rsidP="00581E0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8D20C14" w14:textId="77777777" w:rsidR="00581E01" w:rsidRDefault="00581E01" w:rsidP="00581E0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763EBEF" w14:textId="21D4B936" w:rsidR="00581E01" w:rsidRDefault="00581E01" w:rsidP="00581E01">
            <w:pPr>
              <w:spacing w:after="0" w:line="240" w:lineRule="auto"/>
              <w:jc w:val="center"/>
            </w:pPr>
            <w:r w:rsidRPr="003C760C"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581E01" w14:paraId="30328FBB" w14:textId="77777777" w:rsidTr="00870586">
        <w:trPr>
          <w:trHeight w:val="80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B25A4" w14:textId="77777777" w:rsidR="00581E01" w:rsidRDefault="00581E01" w:rsidP="00581E01">
            <w:pPr>
              <w:pStyle w:val="Ttulo3"/>
              <w:shd w:val="clear" w:color="auto" w:fill="FFFFFF"/>
              <w:spacing w:before="300" w:after="300"/>
              <w:ind w:left="300" w:right="300"/>
              <w:jc w:val="center"/>
              <w:textAlignment w:val="baseline"/>
            </w:pPr>
            <w:r>
              <w:rPr>
                <w:rFonts w:ascii="Arial" w:hAnsi="Arial" w:cs="Arial"/>
                <w:bCs w:val="0"/>
                <w:color w:val="000000"/>
                <w:sz w:val="16"/>
                <w:szCs w:val="16"/>
                <w:lang w:val="es-DO"/>
              </w:rPr>
              <w:t>Resolución INEFI-002-2021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FCF49" w14:textId="77777777" w:rsidR="00581E01" w:rsidRPr="001221D4" w:rsidRDefault="009D3A39" w:rsidP="00581E01">
            <w:pPr>
              <w:spacing w:after="0" w:line="240" w:lineRule="auto"/>
              <w:jc w:val="both"/>
              <w:outlineLvl w:val="2"/>
              <w:rPr>
                <w:rFonts w:ascii="Arial" w:hAnsi="Arial" w:cs="Arial"/>
                <w:color w:val="000000"/>
                <w:sz w:val="16"/>
                <w:szCs w:val="16"/>
              </w:rPr>
            </w:pPr>
            <w:hyperlink r:id="rId35" w:history="1">
              <w:r w:rsidR="00581E01" w:rsidRPr="001221D4">
                <w:rPr>
                  <w:rStyle w:val="Hipervnculo"/>
                  <w:rFonts w:ascii="Arial" w:hAnsi="Arial" w:cs="Arial"/>
                  <w:color w:val="000000"/>
                  <w:sz w:val="16"/>
                  <w:szCs w:val="16"/>
                  <w:u w:val="none"/>
                </w:rPr>
                <w:t>Sobre la Conformación del Comité de Compras y Contrataciones del INEFI. Sustituye la marcada con el No. 001-2020.</w:t>
              </w:r>
            </w:hyperlink>
          </w:p>
          <w:p w14:paraId="24CFDAAB" w14:textId="77777777" w:rsidR="00581E01" w:rsidRPr="001221D4" w:rsidRDefault="00581E01" w:rsidP="00581E01">
            <w:pPr>
              <w:spacing w:after="0" w:line="240" w:lineRule="auto"/>
              <w:jc w:val="both"/>
              <w:outlineLvl w:val="2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49FF8" w14:textId="77777777" w:rsidR="00581E01" w:rsidRDefault="00581E01" w:rsidP="00581E01">
            <w:pPr>
              <w:snapToGrid w:val="0"/>
              <w:spacing w:after="0" w:line="240" w:lineRule="auto"/>
              <w:jc w:val="both"/>
              <w:outlineLvl w:val="2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2D79E2BC" w14:textId="77777777" w:rsidR="00581E01" w:rsidRDefault="00581E01" w:rsidP="00581E01">
            <w:pPr>
              <w:spacing w:after="0" w:line="240" w:lineRule="auto"/>
              <w:jc w:val="both"/>
              <w:outlineLvl w:val="2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</w:t>
            </w: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C0084" w14:textId="1E068A22" w:rsidR="0032284F" w:rsidRPr="00A46CEC" w:rsidRDefault="009D3A39" w:rsidP="00581E01">
            <w:pPr>
              <w:spacing w:after="0" w:line="240" w:lineRule="auto"/>
              <w:jc w:val="both"/>
              <w:outlineLvl w:val="2"/>
              <w:rPr>
                <w:color w:val="0000FF"/>
                <w:u w:val="single"/>
              </w:rPr>
            </w:pPr>
            <w:hyperlink r:id="rId36" w:history="1">
              <w:r w:rsidR="0032284F" w:rsidRPr="00905058">
                <w:rPr>
                  <w:rStyle w:val="Hipervnculo"/>
                </w:rPr>
                <w:t>https://inefi.gob.do/transparencia/resoluciones-de-la-institucion/</w:t>
              </w:r>
            </w:hyperlink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CA6F6" w14:textId="77777777" w:rsidR="00581E01" w:rsidRPr="00BC620C" w:rsidRDefault="00581E01" w:rsidP="00581E01">
            <w:pPr>
              <w:snapToGri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14:paraId="4F8E117E" w14:textId="77777777" w:rsidR="00581E01" w:rsidRPr="00BC620C" w:rsidRDefault="00581E01" w:rsidP="00581E01">
            <w:pPr>
              <w:jc w:val="center"/>
              <w:rPr>
                <w:bCs/>
              </w:rPr>
            </w:pPr>
            <w:r w:rsidRPr="00BC620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04 de junio 2021</w:t>
            </w:r>
          </w:p>
          <w:p w14:paraId="1841FEB8" w14:textId="77777777" w:rsidR="00581E01" w:rsidRPr="00BC620C" w:rsidRDefault="00581E01" w:rsidP="00581E01">
            <w:pPr>
              <w:spacing w:after="0" w:line="240" w:lineRule="auto"/>
              <w:jc w:val="both"/>
              <w:outlineLvl w:val="2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28660" w14:textId="77777777" w:rsidR="00581E01" w:rsidRDefault="00581E01" w:rsidP="00581E01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</w:p>
          <w:p w14:paraId="11E3791E" w14:textId="77777777" w:rsidR="00581E01" w:rsidRDefault="00581E01" w:rsidP="00581E01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</w:p>
          <w:p w14:paraId="3F1A520A" w14:textId="77777777" w:rsidR="00581E01" w:rsidRDefault="00581E01" w:rsidP="00581E01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</w:p>
          <w:p w14:paraId="2F88DA7C" w14:textId="5EAA1CA8" w:rsidR="00581E01" w:rsidRDefault="00581E01" w:rsidP="00581E01">
            <w:pPr>
              <w:spacing w:after="0" w:line="240" w:lineRule="auto"/>
              <w:jc w:val="center"/>
              <w:outlineLvl w:val="2"/>
            </w:pPr>
            <w:r w:rsidRPr="003C760C"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</w:tbl>
    <w:p w14:paraId="61BCBD24" w14:textId="77777777" w:rsidR="00197631" w:rsidRDefault="00197631">
      <w:pPr>
        <w:jc w:val="center"/>
        <w:rPr>
          <w:rFonts w:ascii="Arial" w:hAnsi="Arial" w:cs="Arial"/>
          <w:sz w:val="24"/>
          <w:szCs w:val="24"/>
        </w:rPr>
      </w:pPr>
    </w:p>
    <w:p w14:paraId="1C785802" w14:textId="77777777" w:rsidR="00725315" w:rsidRDefault="00725315">
      <w:pPr>
        <w:jc w:val="center"/>
        <w:rPr>
          <w:rFonts w:ascii="Arial" w:hAnsi="Arial" w:cs="Arial"/>
          <w:sz w:val="24"/>
          <w:szCs w:val="24"/>
        </w:rPr>
      </w:pPr>
    </w:p>
    <w:p w14:paraId="20B0F99A" w14:textId="77777777" w:rsidR="00197631" w:rsidRDefault="00725125" w:rsidP="00D235FE">
      <w:pPr>
        <w:pStyle w:val="Prrafodelista"/>
        <w:numPr>
          <w:ilvl w:val="0"/>
          <w:numId w:val="7"/>
        </w:numPr>
        <w:jc w:val="center"/>
      </w:pPr>
      <w:r w:rsidRPr="00D235FE">
        <w:rPr>
          <w:rFonts w:ascii="Arial" w:hAnsi="Arial" w:cs="Arial"/>
          <w:b/>
          <w:sz w:val="24"/>
          <w:szCs w:val="24"/>
          <w:u w:val="single"/>
        </w:rPr>
        <w:t>MARCO LEGAL DEL SISTEMA DE TRANSPARENCIA</w:t>
      </w:r>
    </w:p>
    <w:p w14:paraId="40645586" w14:textId="77777777" w:rsidR="00197631" w:rsidRDefault="00725125">
      <w:r>
        <w:rPr>
          <w:rFonts w:ascii="Arial" w:hAnsi="Arial" w:cs="Arial"/>
          <w:b/>
          <w:sz w:val="24"/>
          <w:szCs w:val="24"/>
        </w:rPr>
        <w:t>Leyes:</w:t>
      </w:r>
    </w:p>
    <w:tbl>
      <w:tblPr>
        <w:tblW w:w="14707" w:type="dxa"/>
        <w:tblInd w:w="-998" w:type="dxa"/>
        <w:tblLayout w:type="fixed"/>
        <w:tblLook w:val="0000" w:firstRow="0" w:lastRow="0" w:firstColumn="0" w:lastColumn="0" w:noHBand="0" w:noVBand="0"/>
      </w:tblPr>
      <w:tblGrid>
        <w:gridCol w:w="2127"/>
        <w:gridCol w:w="2325"/>
        <w:gridCol w:w="916"/>
        <w:gridCol w:w="6792"/>
        <w:gridCol w:w="1142"/>
        <w:gridCol w:w="1405"/>
      </w:tblGrid>
      <w:tr w:rsidR="00197631" w14:paraId="4C51BF81" w14:textId="77777777" w:rsidTr="00DC4A4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431C195" w14:textId="77777777" w:rsidR="00197631" w:rsidRDefault="00725125"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Nombre del Documento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3DC4B0A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Descripción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1537BDA4" w14:textId="77777777" w:rsidR="00197631" w:rsidRDefault="00725125">
            <w:pPr>
              <w:jc w:val="center"/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1672EB7C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Ubicación / </w:t>
            </w:r>
            <w:r>
              <w:rPr>
                <w:b/>
                <w:color w:val="FFFFFF"/>
              </w:rPr>
              <w:t>Enlace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51C0C2A5" w14:textId="77777777" w:rsidR="00197631" w:rsidRDefault="00725125">
            <w:pPr>
              <w:jc w:val="center"/>
            </w:pPr>
            <w:r>
              <w:rPr>
                <w:color w:val="FFFFFF"/>
              </w:rPr>
              <w:t xml:space="preserve">Fecha </w:t>
            </w:r>
            <w:r>
              <w:rPr>
                <w:rFonts w:ascii="Arial" w:hAnsi="Arial" w:cs="Arial"/>
                <w:color w:val="FFFFFF"/>
                <w:sz w:val="20"/>
                <w:szCs w:val="20"/>
              </w:rPr>
              <w:t>de Creación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AF82289" w14:textId="77777777" w:rsidR="00197631" w:rsidRDefault="00725125">
            <w:pPr>
              <w:jc w:val="center"/>
            </w:pPr>
            <w:r>
              <w:rPr>
                <w:b/>
                <w:color w:val="FFFFFF"/>
              </w:rPr>
              <w:t>Disponibilidad (Si/No)</w:t>
            </w:r>
          </w:p>
        </w:tc>
      </w:tr>
      <w:tr w:rsidR="00197631" w14:paraId="20A78A6E" w14:textId="77777777" w:rsidTr="00DC4A4E">
        <w:trPr>
          <w:trHeight w:val="8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7688C" w14:textId="77777777" w:rsidR="00197631" w:rsidRDefault="00197631" w:rsidP="00A46CEC">
            <w:pPr>
              <w:rPr>
                <w:rFonts w:ascii="Arial" w:eastAsia="Times New Roman" w:hAnsi="Arial" w:cs="Arial"/>
                <w:b/>
                <w:sz w:val="16"/>
                <w:szCs w:val="16"/>
                <w:lang w:eastAsia="es-DO"/>
              </w:rPr>
            </w:pPr>
          </w:p>
          <w:p w14:paraId="39B27A3B" w14:textId="7F9952C6" w:rsidR="00197631" w:rsidRDefault="00725125" w:rsidP="008707ED">
            <w:pPr>
              <w:jc w:val="center"/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s-DO"/>
              </w:rPr>
              <w:t>Ley 311-14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80C31" w14:textId="77777777" w:rsidR="00197631" w:rsidRDefault="00725125">
            <w:pPr>
              <w:jc w:val="both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  <w:t>Sobre Declaración Jurada de Patrimonio, de fecha 11 de agosto de 2014.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876B6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1F7F05D3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F4418" w14:textId="77777777" w:rsidR="00197631" w:rsidRDefault="009D3A39">
            <w:pPr>
              <w:jc w:val="center"/>
              <w:rPr>
                <w:rFonts w:ascii="Arial" w:hAnsi="Arial" w:cs="Arial"/>
                <w:color w:val="365F91"/>
                <w:sz w:val="20"/>
                <w:szCs w:val="20"/>
                <w:u w:val="single"/>
              </w:rPr>
            </w:pPr>
            <w:hyperlink r:id="rId37" w:history="1">
              <w:r w:rsidR="00725125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https://www.sismap.gob.do/Municipal/uploads/Marco%20Legal/Otras/8-Ley%20311-14%20sobre%20Declarac%20Jurada%20Patrimonio.pdf</w:t>
              </w:r>
            </w:hyperlink>
          </w:p>
          <w:p w14:paraId="4FB441C2" w14:textId="77777777" w:rsidR="00197631" w:rsidRDefault="00197631">
            <w:pPr>
              <w:jc w:val="center"/>
              <w:rPr>
                <w:rFonts w:ascii="Arial" w:hAnsi="Arial" w:cs="Arial"/>
                <w:color w:val="365F91"/>
                <w:sz w:val="20"/>
                <w:szCs w:val="20"/>
                <w:u w:val="single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B7EAD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</w:pPr>
          </w:p>
          <w:p w14:paraId="58478C76" w14:textId="77777777" w:rsidR="00197631" w:rsidRDefault="00725125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  <w:t>11 de agosto del 2014.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46DFF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155CB564" w14:textId="77777777" w:rsidR="00197631" w:rsidRDefault="00725125">
            <w:pPr>
              <w:tabs>
                <w:tab w:val="center" w:pos="975"/>
              </w:tabs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  <w:tr w:rsidR="00197631" w14:paraId="0D76BE61" w14:textId="77777777" w:rsidTr="00DC4A4E">
        <w:trPr>
          <w:trHeight w:val="8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7AB3A" w14:textId="77777777" w:rsidR="00197631" w:rsidRDefault="00197631" w:rsidP="00A46CEC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</w:pPr>
          </w:p>
          <w:p w14:paraId="535084F8" w14:textId="77777777" w:rsidR="00197631" w:rsidRDefault="00725125" w:rsidP="008707ED">
            <w:pPr>
              <w:jc w:val="center"/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  <w:t>Ley 172-13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A0113" w14:textId="77777777" w:rsidR="00197631" w:rsidRDefault="00725125">
            <w:pPr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Tiene por objeto la Protección Integral de los datos Personales,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  <w:t xml:space="preserve"> de fecha 13 de diciembre de 2013.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80DB8" w14:textId="77777777" w:rsidR="00197631" w:rsidRDefault="00197631">
            <w:pPr>
              <w:snapToGrid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</w:pPr>
          </w:p>
          <w:p w14:paraId="18932131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6DC07" w14:textId="45C565F3" w:rsidR="00197631" w:rsidRDefault="009D3A39">
            <w:pPr>
              <w:jc w:val="center"/>
            </w:pPr>
            <w:hyperlink r:id="rId38" w:history="1">
              <w:r w:rsidR="00FF6061" w:rsidRPr="00B35A1B">
                <w:rPr>
                  <w:rStyle w:val="Hipervnculo"/>
                </w:rPr>
                <w:t>https://inefi.gob.do/inefi/shared-files/37731/?Ley-172-13-sobre-proteccion-de-datos-personales-de-fecha-13-de-diciembre-de-2013.pdf</w:t>
              </w:r>
            </w:hyperlink>
          </w:p>
          <w:p w14:paraId="743F84D5" w14:textId="0DA73AC9" w:rsidR="00FF6061" w:rsidRDefault="00FF6061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7E3DA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4C4D016E" w14:textId="77777777" w:rsidR="00197631" w:rsidRDefault="00725125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  <w:t>13 de diciembre del 2013.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CADA1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4FDDDD11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  <w:tr w:rsidR="00197631" w14:paraId="6A2A954F" w14:textId="77777777" w:rsidTr="00DC4A4E">
        <w:trPr>
          <w:trHeight w:val="8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2439E" w14:textId="77777777" w:rsidR="00197631" w:rsidRDefault="00197631" w:rsidP="008707ED">
            <w:pPr>
              <w:snapToGrid w:val="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</w:pPr>
          </w:p>
          <w:p w14:paraId="7D98B699" w14:textId="77777777" w:rsidR="00197631" w:rsidRDefault="00725125" w:rsidP="008707ED">
            <w:pPr>
              <w:jc w:val="center"/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  <w:t>Ley 247-12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2003E" w14:textId="77777777" w:rsidR="00197631" w:rsidRDefault="00725125">
            <w:pPr>
              <w:jc w:val="both"/>
            </w:pPr>
            <w:r>
              <w:rPr>
                <w:rFonts w:ascii="Arial" w:eastAsia="Times New Roman" w:hAnsi="Arial" w:cs="Arial"/>
                <w:sz w:val="16"/>
                <w:szCs w:val="16"/>
                <w:lang w:eastAsia="es-DO"/>
              </w:rPr>
              <w:t>Ley orgánica de la Administración Pública, de fecha 9 de agosto de 2012.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043AE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6F615F65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88E3F" w14:textId="63B807C1" w:rsidR="00197631" w:rsidRDefault="009D3A39" w:rsidP="00870586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  <w:shd w:val="clear" w:color="auto" w:fill="FFFFFF"/>
              </w:rPr>
            </w:pPr>
            <w:hyperlink r:id="rId39" w:history="1">
              <w:r w:rsidR="00725125">
                <w:rPr>
                  <w:rStyle w:val="Hipervnculo"/>
                  <w:rFonts w:ascii="Arial" w:hAnsi="Arial" w:cs="Arial"/>
                  <w:sz w:val="20"/>
                  <w:szCs w:val="20"/>
                  <w:shd w:val="clear" w:color="auto" w:fill="FFFFFF"/>
                </w:rPr>
                <w:t>https://semma.gob.do/media/1738/ley-org%C3%A1nica-de-la-administraci%C3%B3n-p%C3%BAblica-no247-12.pdf</w:t>
              </w:r>
            </w:hyperlink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5F1BB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  <w:u w:val="single"/>
                <w:shd w:val="clear" w:color="auto" w:fill="FFFFFF"/>
              </w:rPr>
            </w:pPr>
          </w:p>
          <w:p w14:paraId="52D793E2" w14:textId="77777777" w:rsidR="00197631" w:rsidRDefault="00725125">
            <w:pPr>
              <w:jc w:val="center"/>
            </w:pPr>
            <w:r>
              <w:rPr>
                <w:rFonts w:ascii="Arial" w:eastAsia="Times New Roman" w:hAnsi="Arial" w:cs="Arial"/>
                <w:sz w:val="16"/>
                <w:szCs w:val="16"/>
                <w:lang w:eastAsia="es-DO"/>
              </w:rPr>
              <w:t>9 de agosto del 2012.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13618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4D950D43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  <w:tr w:rsidR="00197631" w14:paraId="617A6A25" w14:textId="77777777" w:rsidTr="00DC4A4E">
        <w:trPr>
          <w:trHeight w:val="8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EECF5" w14:textId="77777777" w:rsidR="00197631" w:rsidRDefault="00197631" w:rsidP="008707ED">
            <w:pPr>
              <w:snapToGrid w:val="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</w:pPr>
          </w:p>
          <w:p w14:paraId="17C57D79" w14:textId="77777777" w:rsidR="00197631" w:rsidRDefault="00197631" w:rsidP="008707ED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</w:pPr>
          </w:p>
          <w:p w14:paraId="0E6B5836" w14:textId="38097D7A" w:rsidR="00197631" w:rsidRDefault="00725125" w:rsidP="008707ED">
            <w:pPr>
              <w:jc w:val="center"/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  <w:t>Ley 1-12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175D2" w14:textId="77777777" w:rsidR="00BF10CE" w:rsidRDefault="00BF10C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723CD82" w14:textId="1BDEC753" w:rsidR="00197631" w:rsidRDefault="00725125">
            <w:pPr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Establece la estrategia nacional de Desarrollo para el año 2030, de fecha de 25 enero de 2012</w:t>
            </w:r>
            <w:r>
              <w:rPr>
                <w:rFonts w:ascii="Arial" w:eastAsia="Times New Roman" w:hAnsi="Arial" w:cs="Arial"/>
                <w:sz w:val="16"/>
                <w:szCs w:val="16"/>
                <w:lang w:eastAsia="es-DO"/>
              </w:rPr>
              <w:t>.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FCF6A" w14:textId="77777777" w:rsidR="00197631" w:rsidRDefault="00197631">
            <w:pPr>
              <w:snapToGrid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</w:pPr>
          </w:p>
          <w:p w14:paraId="610721F8" w14:textId="77777777" w:rsidR="00A46CEC" w:rsidRDefault="00A46C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7F14F184" w14:textId="4C2FCE38" w:rsidR="00197631" w:rsidRDefault="00725125">
            <w:pPr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25740" w14:textId="77777777" w:rsidR="00197631" w:rsidRDefault="009D3A39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hyperlink r:id="rId40" w:history="1">
              <w:r w:rsidR="00725125">
                <w:rPr>
                  <w:rStyle w:val="Hipervnculo"/>
                  <w:rFonts w:ascii="Arial" w:hAnsi="Arial" w:cs="Arial"/>
                  <w:sz w:val="20"/>
                  <w:szCs w:val="20"/>
                  <w:shd w:val="clear" w:color="auto" w:fill="FFFFFF"/>
                </w:rPr>
                <w:t>https://www.intec.edu.do/downloads/documents/institucionales/marco-legal/Ley_1-12_LEY_ORGANICA_DE_LA_ESTRATEGIA_NACIONAL_DE_DESARROLLO.pdf</w:t>
              </w:r>
            </w:hyperlink>
          </w:p>
          <w:p w14:paraId="605A2DA8" w14:textId="77777777" w:rsidR="00197631" w:rsidRDefault="00197631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66616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6AD754F2" w14:textId="77777777" w:rsidR="00197631" w:rsidRDefault="00725125">
            <w:pPr>
              <w:jc w:val="center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25 de enero del 2012</w:t>
            </w:r>
            <w:r>
              <w:rPr>
                <w:rFonts w:ascii="Arial" w:eastAsia="Times New Roman" w:hAnsi="Arial" w:cs="Arial"/>
                <w:sz w:val="16"/>
                <w:szCs w:val="16"/>
                <w:lang w:eastAsia="es-DO"/>
              </w:rPr>
              <w:t>.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2CAF6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549133BB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  <w:tr w:rsidR="00E82F0D" w14:paraId="13D195C9" w14:textId="77777777" w:rsidTr="00DC4A4E">
        <w:trPr>
          <w:trHeight w:val="109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488337" w14:textId="77777777" w:rsidR="00E82F0D" w:rsidRDefault="00E82F0D" w:rsidP="008707ED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</w:pPr>
          </w:p>
          <w:p w14:paraId="6F780697" w14:textId="4F1F4FE2" w:rsidR="00E82F0D" w:rsidRDefault="00E82F0D" w:rsidP="008707ED">
            <w:pPr>
              <w:jc w:val="center"/>
            </w:pPr>
            <w:r w:rsidRPr="00BF10C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  <w:t>Ley 481-08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A1BBF3" w14:textId="779581E3" w:rsidR="00E82F0D" w:rsidRPr="002A34DD" w:rsidRDefault="00E82F0D" w:rsidP="00E82F0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34DD">
              <w:rPr>
                <w:rFonts w:ascii="Arial" w:hAnsi="Arial" w:cs="Arial"/>
                <w:sz w:val="16"/>
                <w:szCs w:val="16"/>
              </w:rPr>
              <w:t>General de Archivos, de fecha 11 de diciembre de 2008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DE73F0" w14:textId="77777777" w:rsidR="00A46CEC" w:rsidRDefault="00A46CEC" w:rsidP="00E82F0D">
            <w:pPr>
              <w:jc w:val="center"/>
            </w:pPr>
          </w:p>
          <w:p w14:paraId="73CBB887" w14:textId="7AB52F24" w:rsidR="00E82F0D" w:rsidRDefault="00E82F0D" w:rsidP="00E82F0D">
            <w:pPr>
              <w:jc w:val="center"/>
            </w:pPr>
            <w:r>
              <w:t>PDF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888F1F" w14:textId="0F7DD1C7" w:rsidR="00E82F0D" w:rsidRDefault="009D3A39" w:rsidP="00E82F0D">
            <w:pPr>
              <w:jc w:val="center"/>
            </w:pPr>
            <w:hyperlink r:id="rId41" w:history="1">
              <w:r w:rsidR="00E82F0D" w:rsidRPr="00FD59ED">
                <w:rPr>
                  <w:rStyle w:val="Hipervnculo"/>
                </w:rPr>
                <w:t>https://inefi.gob.do/inefi/shared-files/37728/?Ley-de-Archivos-481_08.pdf</w:t>
              </w:r>
            </w:hyperlink>
          </w:p>
          <w:p w14:paraId="69731B2F" w14:textId="65D76D4A" w:rsidR="00E82F0D" w:rsidRDefault="00E82F0D" w:rsidP="00E82F0D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5D93E3" w14:textId="77777777" w:rsidR="00E82F0D" w:rsidRPr="00BF10CE" w:rsidRDefault="00E82F0D" w:rsidP="00E82F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10CE">
              <w:rPr>
                <w:rFonts w:ascii="Arial" w:hAnsi="Arial" w:cs="Arial"/>
                <w:sz w:val="16"/>
                <w:szCs w:val="16"/>
              </w:rPr>
              <w:t>11 de diciembre del 2008</w:t>
            </w:r>
          </w:p>
          <w:p w14:paraId="568FE49E" w14:textId="2FAF3A55" w:rsidR="00E82F0D" w:rsidRDefault="00E82F0D" w:rsidP="00E82F0D">
            <w:pPr>
              <w:jc w:val="center"/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ADB73" w14:textId="68BB4D12" w:rsidR="00E82F0D" w:rsidRDefault="00E82F0D" w:rsidP="00E82F0D">
            <w:pPr>
              <w:jc w:val="center"/>
            </w:pPr>
            <w:r w:rsidRPr="00EC64D2"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  <w:tr w:rsidR="00E82F0D" w14:paraId="0813641E" w14:textId="77777777" w:rsidTr="00DC4A4E">
        <w:trPr>
          <w:trHeight w:val="109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623457" w14:textId="77777777" w:rsidR="00A46CEC" w:rsidRDefault="00A46CEC" w:rsidP="008707E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</w:p>
          <w:p w14:paraId="1F07F48E" w14:textId="7BEDEB20" w:rsidR="00E82F0D" w:rsidRPr="002A34DD" w:rsidRDefault="00E82F0D" w:rsidP="008707E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 w:rsidRPr="002A34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t>Ley 41-08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3DBEC2" w14:textId="3389580F" w:rsidR="00E82F0D" w:rsidRDefault="00E82F0D" w:rsidP="00E82F0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34DD">
              <w:rPr>
                <w:rFonts w:ascii="Arial" w:hAnsi="Arial" w:cs="Arial"/>
                <w:sz w:val="16"/>
                <w:szCs w:val="16"/>
              </w:rPr>
              <w:t>De función Pública, de fecha 4 de enero de 2008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A6F942" w14:textId="77777777" w:rsidR="00A46CEC" w:rsidRDefault="00A46CEC" w:rsidP="00E82F0D">
            <w:pPr>
              <w:snapToGrid w:val="0"/>
              <w:jc w:val="center"/>
            </w:pPr>
          </w:p>
          <w:p w14:paraId="4ECBE3C7" w14:textId="5F7EE869" w:rsidR="00E82F0D" w:rsidRDefault="00E82F0D" w:rsidP="00E82F0D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t>PDF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8DBC7B" w14:textId="7F7D73F5" w:rsidR="00E82F0D" w:rsidRDefault="009D3A39" w:rsidP="00E82F0D">
            <w:pPr>
              <w:jc w:val="center"/>
            </w:pPr>
            <w:hyperlink r:id="rId42" w:history="1">
              <w:r w:rsidR="00E82F0D" w:rsidRPr="00FD59ED">
                <w:rPr>
                  <w:rStyle w:val="Hipervnculo"/>
                </w:rPr>
                <w:t>https://inefi.gob.do/inefi/shared-files/37727/?Ley-No.-41-08-sobre-la-Funcion-Publica.pdf</w:t>
              </w:r>
            </w:hyperlink>
          </w:p>
          <w:p w14:paraId="7EEE382F" w14:textId="28026948" w:rsidR="00E82F0D" w:rsidRDefault="00E82F0D" w:rsidP="00E82F0D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EE5CB0" w14:textId="750CEBFF" w:rsidR="00E82F0D" w:rsidRPr="00E82F0D" w:rsidRDefault="00E82F0D" w:rsidP="00E82F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F0D">
              <w:rPr>
                <w:rFonts w:ascii="Arial" w:hAnsi="Arial" w:cs="Arial"/>
                <w:sz w:val="16"/>
                <w:szCs w:val="16"/>
              </w:rPr>
              <w:t>04 de enero del 2008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677EC" w14:textId="7488969C" w:rsidR="00E82F0D" w:rsidRDefault="00E82F0D" w:rsidP="00E82F0D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C64D2"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  <w:tr w:rsidR="00E82F0D" w14:paraId="4084292C" w14:textId="77777777" w:rsidTr="00DC4A4E">
        <w:trPr>
          <w:trHeight w:val="109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092922" w14:textId="77777777" w:rsidR="00A46CEC" w:rsidRDefault="00A46CEC" w:rsidP="008707ED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</w:pPr>
          </w:p>
          <w:p w14:paraId="35649C27" w14:textId="4C78740E" w:rsidR="00E82F0D" w:rsidRPr="002A34DD" w:rsidRDefault="00E82F0D" w:rsidP="008707ED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</w:pPr>
            <w:r w:rsidRPr="002A34D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  <w:t>Ley 13-07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C75F5A" w14:textId="24FB017E" w:rsidR="00E82F0D" w:rsidRDefault="00E82F0D" w:rsidP="00E82F0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34DD">
              <w:rPr>
                <w:rFonts w:ascii="Arial" w:hAnsi="Arial" w:cs="Arial"/>
                <w:sz w:val="16"/>
                <w:szCs w:val="16"/>
              </w:rPr>
              <w:t>Sobre el Tribunal Superior Administrativo, de fecha 6 de febrero de 2007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15079E" w14:textId="77777777" w:rsidR="00A46CEC" w:rsidRDefault="00A46CEC" w:rsidP="00E82F0D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4EA20212" w14:textId="58127B67" w:rsidR="00E82F0D" w:rsidRDefault="00E82F0D" w:rsidP="00E82F0D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039A"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150D1C" w14:textId="552DCF2F" w:rsidR="00E82F0D" w:rsidRDefault="009D3A39" w:rsidP="00E82F0D">
            <w:pPr>
              <w:jc w:val="center"/>
            </w:pPr>
            <w:hyperlink r:id="rId43" w:history="1">
              <w:r w:rsidR="00E82F0D" w:rsidRPr="00FD59ED">
                <w:rPr>
                  <w:rStyle w:val="Hipervnculo"/>
                </w:rPr>
                <w:t>https://inefi.gob.do/inefi/shared-files/37726/?Ley-13-07-sobre-el-Tribunal-Superior-Administrativo.pdf</w:t>
              </w:r>
            </w:hyperlink>
          </w:p>
          <w:p w14:paraId="3836487A" w14:textId="5B75CBB7" w:rsidR="00E82F0D" w:rsidRDefault="00E82F0D" w:rsidP="00E82F0D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87454B" w14:textId="376BE6FB" w:rsidR="00E82F0D" w:rsidRPr="00E82F0D" w:rsidRDefault="00E82F0D" w:rsidP="00E82F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F0D">
              <w:rPr>
                <w:rFonts w:ascii="Arial" w:hAnsi="Arial" w:cs="Arial"/>
                <w:sz w:val="16"/>
                <w:szCs w:val="16"/>
              </w:rPr>
              <w:t>06 de febrero del 2007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A00FA" w14:textId="3706CE2B" w:rsidR="00E82F0D" w:rsidRDefault="00E82F0D" w:rsidP="00E82F0D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C64D2"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  <w:tr w:rsidR="00E82F0D" w14:paraId="5F2125A9" w14:textId="77777777" w:rsidTr="00DC4A4E">
        <w:trPr>
          <w:trHeight w:val="109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8E0963" w14:textId="77777777" w:rsidR="00A46CEC" w:rsidRDefault="00A46CEC" w:rsidP="008707E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</w:p>
          <w:p w14:paraId="3AD97C0A" w14:textId="2E7BD458" w:rsidR="00E82F0D" w:rsidRPr="002A34DD" w:rsidRDefault="00E82F0D" w:rsidP="008707E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 w:rsidRPr="002A34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t>Ley 10-07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7850F1" w14:textId="3787A3FF" w:rsidR="00E82F0D" w:rsidRDefault="00E82F0D" w:rsidP="00E82F0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34DD">
              <w:rPr>
                <w:rFonts w:ascii="Arial" w:hAnsi="Arial" w:cs="Arial"/>
                <w:sz w:val="16"/>
                <w:szCs w:val="16"/>
              </w:rPr>
              <w:t>Que Instituye el Sistema Nacional de Control Interno y de la Contraloría General de la República, de fecha 5 de enero de 2007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34FE48" w14:textId="77777777" w:rsidR="00A46CEC" w:rsidRDefault="00A46CEC" w:rsidP="00E82F0D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56C60810" w14:textId="691E5A3B" w:rsidR="00E82F0D" w:rsidRDefault="00A46CEC" w:rsidP="00A46CEC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</w:t>
            </w:r>
            <w:r w:rsidR="00E82F0D" w:rsidRPr="00C8039A"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F4E85C" w14:textId="7A6E8A8C" w:rsidR="00E82F0D" w:rsidRDefault="009D3A39" w:rsidP="00E82F0D">
            <w:pPr>
              <w:jc w:val="center"/>
            </w:pPr>
            <w:hyperlink r:id="rId44" w:history="1">
              <w:r w:rsidR="00E82F0D" w:rsidRPr="00FD59ED">
                <w:rPr>
                  <w:rStyle w:val="Hipervnculo"/>
                </w:rPr>
                <w:t>https://inefi.gob.do/inefi/shared-files/37725/?Ley-10-07-que-Instituye-el-Sistema-Nacional-de-Control-Interno-y-de-la-Contraloria-General-de-la-Republica..pdf</w:t>
              </w:r>
            </w:hyperlink>
          </w:p>
          <w:p w14:paraId="063037D7" w14:textId="3AC9B36B" w:rsidR="00E82F0D" w:rsidRDefault="00E82F0D" w:rsidP="00E82F0D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DAE769" w14:textId="0259E24D" w:rsidR="00E82F0D" w:rsidRPr="00E82F0D" w:rsidRDefault="00E82F0D" w:rsidP="00E82F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F0D">
              <w:rPr>
                <w:rFonts w:ascii="Arial" w:hAnsi="Arial" w:cs="Arial"/>
                <w:sz w:val="16"/>
                <w:szCs w:val="16"/>
              </w:rPr>
              <w:t>5 de enero de 2007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C5261" w14:textId="1B2005E4" w:rsidR="00E82F0D" w:rsidRDefault="00E82F0D" w:rsidP="00E82F0D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C64D2"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  <w:tr w:rsidR="00E82F0D" w14:paraId="718997E5" w14:textId="77777777" w:rsidTr="00DC4A4E">
        <w:trPr>
          <w:trHeight w:val="109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C5CFDB" w14:textId="77777777" w:rsidR="00A46CEC" w:rsidRDefault="00A46CEC" w:rsidP="008707E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</w:p>
          <w:p w14:paraId="4E67BEA9" w14:textId="670AF780" w:rsidR="00E82F0D" w:rsidRPr="002A34DD" w:rsidRDefault="00E82F0D" w:rsidP="008707E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 w:rsidRPr="002A34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t>Ley 5-07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0A321B" w14:textId="2B74E50B" w:rsidR="00E82F0D" w:rsidRDefault="00E82F0D" w:rsidP="00E82F0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34DD">
              <w:rPr>
                <w:rFonts w:ascii="Arial" w:hAnsi="Arial" w:cs="Arial"/>
                <w:sz w:val="16"/>
                <w:szCs w:val="16"/>
              </w:rPr>
              <w:t>Que crea el Sistema Integrado de Administración Financiera del Estado, de fecha 4 de enero de 2007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089A90" w14:textId="77777777" w:rsidR="00A46CEC" w:rsidRDefault="00A46CEC" w:rsidP="00E82F0D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0B31386A" w14:textId="5AD2620E" w:rsidR="00E82F0D" w:rsidRDefault="00E82F0D" w:rsidP="00E82F0D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039A"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FEB605" w14:textId="790EFA87" w:rsidR="00E82F0D" w:rsidRDefault="009D3A39" w:rsidP="00E82F0D">
            <w:pPr>
              <w:jc w:val="center"/>
            </w:pPr>
            <w:hyperlink r:id="rId45" w:history="1">
              <w:r w:rsidR="00E82F0D" w:rsidRPr="00FD59ED">
                <w:rPr>
                  <w:rStyle w:val="Hipervnculo"/>
                </w:rPr>
                <w:t>https://inefi.gob.do/inefi/shared-files/37724/?Ley-5-07-que-crea-el-Sistema-Integrado-de-Administracion-Financiera-del-Estado.pdf</w:t>
              </w:r>
            </w:hyperlink>
          </w:p>
          <w:p w14:paraId="7A4DDEB2" w14:textId="558D6F96" w:rsidR="00E82F0D" w:rsidRDefault="00E82F0D" w:rsidP="00E82F0D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65489B" w14:textId="0D83DAC9" w:rsidR="00E82F0D" w:rsidRPr="00E82F0D" w:rsidRDefault="00E82F0D" w:rsidP="00E82F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F0D">
              <w:rPr>
                <w:rFonts w:ascii="Arial" w:hAnsi="Arial" w:cs="Arial"/>
                <w:sz w:val="16"/>
                <w:szCs w:val="16"/>
              </w:rPr>
              <w:t>4 de enero de 2007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F1231" w14:textId="368EAD22" w:rsidR="00E82F0D" w:rsidRDefault="00E82F0D" w:rsidP="00E82F0D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C64D2"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  <w:tr w:rsidR="00E82F0D" w14:paraId="2D597B37" w14:textId="77777777" w:rsidTr="00DC4A4E">
        <w:trPr>
          <w:trHeight w:val="109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2A3AEC" w14:textId="77777777" w:rsidR="00A46CEC" w:rsidRDefault="00A46CEC" w:rsidP="008707E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</w:p>
          <w:p w14:paraId="34B6B618" w14:textId="01C3BCAF" w:rsidR="00E82F0D" w:rsidRPr="002A34DD" w:rsidRDefault="00E82F0D" w:rsidP="008707E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 w:rsidRPr="002A34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t>Ley 498-06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749487" w14:textId="349D0C66" w:rsidR="00E82F0D" w:rsidRDefault="00E82F0D" w:rsidP="00E82F0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34DD">
              <w:rPr>
                <w:rFonts w:ascii="Arial" w:hAnsi="Arial" w:cs="Arial"/>
                <w:sz w:val="16"/>
                <w:szCs w:val="16"/>
              </w:rPr>
              <w:t>De Planificación e Inversión Pública, de fecha 19 de diciembre de 2006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AD5F5A" w14:textId="77777777" w:rsidR="00A46CEC" w:rsidRDefault="00A46CEC" w:rsidP="00E82F0D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7372E8C4" w14:textId="68235629" w:rsidR="00E82F0D" w:rsidRDefault="00E82F0D" w:rsidP="00E82F0D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039A"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B059D0" w14:textId="0786BB13" w:rsidR="00E82F0D" w:rsidRDefault="009D3A39" w:rsidP="00E82F0D">
            <w:pPr>
              <w:jc w:val="center"/>
            </w:pPr>
            <w:hyperlink r:id="rId46" w:history="1">
              <w:r w:rsidR="00E82F0D" w:rsidRPr="00FD59ED">
                <w:rPr>
                  <w:rStyle w:val="Hipervnculo"/>
                </w:rPr>
                <w:t>https://inefi.gob.do/inefi/shared-files/37723/?Ley-498-06-de-Planificacion-e-Inversion-Publica.pdf</w:t>
              </w:r>
            </w:hyperlink>
          </w:p>
          <w:p w14:paraId="1A588C5C" w14:textId="25C61214" w:rsidR="00E82F0D" w:rsidRDefault="00E82F0D" w:rsidP="00E82F0D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0D614A" w14:textId="36DCAF79" w:rsidR="00E82F0D" w:rsidRPr="00E82F0D" w:rsidRDefault="00E82F0D" w:rsidP="00E82F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F0D">
              <w:rPr>
                <w:rFonts w:ascii="Arial" w:hAnsi="Arial" w:cs="Arial"/>
                <w:sz w:val="16"/>
                <w:szCs w:val="16"/>
              </w:rPr>
              <w:t>19 de diciembre de 2006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A32BD" w14:textId="1A94B8C3" w:rsidR="00E82F0D" w:rsidRDefault="00E82F0D" w:rsidP="00E82F0D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C64D2"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  <w:tr w:rsidR="00E82F0D" w14:paraId="33E5BBF1" w14:textId="77777777" w:rsidTr="00DC4A4E">
        <w:trPr>
          <w:trHeight w:val="109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F8AF6D" w14:textId="77777777" w:rsidR="00E82F0D" w:rsidRDefault="00E82F0D" w:rsidP="008707E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</w:p>
          <w:p w14:paraId="1DA9C931" w14:textId="509A5D43" w:rsidR="00E82F0D" w:rsidRPr="002A34DD" w:rsidRDefault="00E82F0D" w:rsidP="008707E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 w:rsidRPr="002A34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t>Ley 423-06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981753" w14:textId="418EAC7E" w:rsidR="00E82F0D" w:rsidRDefault="00E82F0D" w:rsidP="00E82F0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34DD">
              <w:rPr>
                <w:rFonts w:ascii="Arial" w:hAnsi="Arial" w:cs="Arial"/>
                <w:sz w:val="16"/>
                <w:szCs w:val="16"/>
              </w:rPr>
              <w:t>Orgánica de Presupuesto para el Sector Público, de fecha 17 de noviembre de 2006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F734A8" w14:textId="77777777" w:rsidR="00A46CEC" w:rsidRDefault="00A46CEC" w:rsidP="00E82F0D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06C37950" w14:textId="69AF08F3" w:rsidR="00E82F0D" w:rsidRDefault="00E82F0D" w:rsidP="00E82F0D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039A"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349BD2" w14:textId="2C978255" w:rsidR="00E82F0D" w:rsidRDefault="009D3A39" w:rsidP="00E82F0D">
            <w:pPr>
              <w:jc w:val="center"/>
            </w:pPr>
            <w:hyperlink r:id="rId47" w:history="1">
              <w:r w:rsidR="00E82F0D" w:rsidRPr="00FD59ED">
                <w:rPr>
                  <w:rStyle w:val="Hipervnculo"/>
                </w:rPr>
                <w:t>https://inefi.gob.do/inefi/shared-files/37722/?Ley-423-06-Organica-de-Presupuesto-para-el-Sector-Publico.pdf</w:t>
              </w:r>
            </w:hyperlink>
          </w:p>
          <w:p w14:paraId="1411A158" w14:textId="1B7F06CD" w:rsidR="00E82F0D" w:rsidRDefault="00E82F0D" w:rsidP="00E82F0D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67780D" w14:textId="6FBC79C0" w:rsidR="00E82F0D" w:rsidRPr="00E82F0D" w:rsidRDefault="00984FF0" w:rsidP="00984FF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875726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E82F0D" w:rsidRPr="00E82F0D">
              <w:rPr>
                <w:rFonts w:ascii="Arial" w:hAnsi="Arial" w:cs="Arial"/>
                <w:sz w:val="16"/>
                <w:szCs w:val="16"/>
              </w:rPr>
              <w:t xml:space="preserve">17 de </w:t>
            </w:r>
            <w:r w:rsidR="00875726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E82F0D" w:rsidRPr="00E82F0D">
              <w:rPr>
                <w:rFonts w:ascii="Arial" w:hAnsi="Arial" w:cs="Arial"/>
                <w:sz w:val="16"/>
                <w:szCs w:val="16"/>
              </w:rPr>
              <w:t>noviembre de 2006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53E59" w14:textId="5680C849" w:rsidR="00E82F0D" w:rsidRDefault="00E82F0D" w:rsidP="00E82F0D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C64D2"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  <w:tr w:rsidR="00E82F0D" w14:paraId="4C30DC92" w14:textId="77777777" w:rsidTr="00DC4A4E">
        <w:trPr>
          <w:trHeight w:val="109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94D41F" w14:textId="77777777" w:rsidR="00E82F0D" w:rsidRDefault="00E82F0D" w:rsidP="008707E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</w:p>
          <w:p w14:paraId="6E254CA9" w14:textId="2299FD3D" w:rsidR="00E82F0D" w:rsidRPr="002A34DD" w:rsidRDefault="00E82F0D" w:rsidP="008707E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 w:rsidRPr="002A34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t>Ley 340-06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FAD932" w14:textId="77F35F4B" w:rsidR="00E82F0D" w:rsidRDefault="00E82F0D" w:rsidP="00E82F0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34DD">
              <w:rPr>
                <w:rFonts w:ascii="Arial" w:hAnsi="Arial" w:cs="Arial"/>
                <w:sz w:val="16"/>
                <w:szCs w:val="16"/>
              </w:rPr>
              <w:t>Sobre Compras y Contrataciones, de fecha 18 de agosto de 2006 y su modificación mediante la Ley 449-06 de fecha 6 de diciembre de 2006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357DF6" w14:textId="77777777" w:rsidR="00A46CEC" w:rsidRDefault="00A46CEC" w:rsidP="00E82F0D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5D6B18EC" w14:textId="0ABC36C0" w:rsidR="00E82F0D" w:rsidRDefault="00A46CEC" w:rsidP="00A46CEC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</w:t>
            </w:r>
            <w:r w:rsidR="00E82F0D" w:rsidRPr="00C8039A"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61B951" w14:textId="01CF198B" w:rsidR="00E82F0D" w:rsidRDefault="009D3A39" w:rsidP="00E82F0D">
            <w:pPr>
              <w:jc w:val="center"/>
            </w:pPr>
            <w:hyperlink r:id="rId48" w:history="1">
              <w:r w:rsidR="00E82F0D" w:rsidRPr="00FD59ED">
                <w:rPr>
                  <w:rStyle w:val="Hipervnculo"/>
                </w:rPr>
                <w:t>https://inefi.gob.do/inefi/shared-files/37721/?Ley-340-06-y-449-06-sobre-Compras-y-Contrataciones-de-Bienes-Servicios-Obras-y-Concesiones-y-reglamentacion-complementaria.pdf</w:t>
              </w:r>
            </w:hyperlink>
          </w:p>
          <w:p w14:paraId="70A7F3B1" w14:textId="6B0733F9" w:rsidR="00E82F0D" w:rsidRDefault="00E82F0D" w:rsidP="00E82F0D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4F39A7" w14:textId="77777777" w:rsidR="00984FF0" w:rsidRDefault="00984FF0" w:rsidP="00E82F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63CC4F5" w14:textId="5B09E97D" w:rsidR="00E82F0D" w:rsidRPr="00E82F0D" w:rsidRDefault="00E82F0D" w:rsidP="00E82F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F0D">
              <w:rPr>
                <w:rFonts w:ascii="Arial" w:hAnsi="Arial" w:cs="Arial"/>
                <w:sz w:val="16"/>
                <w:szCs w:val="16"/>
              </w:rPr>
              <w:t>18 de agosto de 2006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CEE5B" w14:textId="2590823F" w:rsidR="00E82F0D" w:rsidRDefault="00E82F0D" w:rsidP="00E82F0D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C64D2"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  <w:tr w:rsidR="00E82F0D" w14:paraId="4DA36F11" w14:textId="77777777" w:rsidTr="00DC4A4E">
        <w:trPr>
          <w:trHeight w:val="109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DA5921" w14:textId="77777777" w:rsidR="00E82F0D" w:rsidRDefault="00E82F0D" w:rsidP="008707E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</w:p>
          <w:p w14:paraId="11774214" w14:textId="43A13E28" w:rsidR="00E82F0D" w:rsidRPr="002A34DD" w:rsidRDefault="00E82F0D" w:rsidP="008707E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 w:rsidRPr="002A34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t>Ley 6-06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2EA301" w14:textId="1F5DE3F0" w:rsidR="00E82F0D" w:rsidRDefault="00E82F0D" w:rsidP="00E82F0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34DD">
              <w:rPr>
                <w:rFonts w:ascii="Arial" w:hAnsi="Arial" w:cs="Arial"/>
                <w:sz w:val="16"/>
                <w:szCs w:val="16"/>
              </w:rPr>
              <w:t>Sobre Crédito Público, de fecha 3 de diciembre de 2006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6D2A79" w14:textId="77777777" w:rsidR="00A46CEC" w:rsidRDefault="00A46CEC" w:rsidP="00E82F0D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43301782" w14:textId="718D2263" w:rsidR="00E82F0D" w:rsidRDefault="00E82F0D" w:rsidP="00E82F0D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039A"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3A95EF" w14:textId="6CF5101E" w:rsidR="00E82F0D" w:rsidRDefault="009D3A39" w:rsidP="00E82F0D">
            <w:pPr>
              <w:jc w:val="center"/>
            </w:pPr>
            <w:hyperlink r:id="rId49" w:history="1">
              <w:r w:rsidR="00E82F0D" w:rsidRPr="00FD59ED">
                <w:rPr>
                  <w:rStyle w:val="Hipervnculo"/>
                </w:rPr>
                <w:t>https://inefi.gob.do/inefi/shared-files/37720/?Ley-6-06-de-Credito-Publico.pdf</w:t>
              </w:r>
            </w:hyperlink>
          </w:p>
          <w:p w14:paraId="2702AE45" w14:textId="5C4CCBFD" w:rsidR="00E82F0D" w:rsidRDefault="00E82F0D" w:rsidP="00E82F0D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E450F4" w14:textId="1EE4D0CA" w:rsidR="00E82F0D" w:rsidRPr="00E82F0D" w:rsidRDefault="00E82F0D" w:rsidP="00E82F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F0D">
              <w:rPr>
                <w:rFonts w:ascii="Arial" w:hAnsi="Arial" w:cs="Arial"/>
                <w:sz w:val="16"/>
                <w:szCs w:val="16"/>
              </w:rPr>
              <w:t>3 de diciembre de 2006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269D8" w14:textId="33E169AD" w:rsidR="00E82F0D" w:rsidRDefault="00E82F0D" w:rsidP="00E82F0D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C64D2"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  <w:tr w:rsidR="00E82F0D" w14:paraId="6415ED8C" w14:textId="77777777" w:rsidTr="00DC4A4E">
        <w:trPr>
          <w:trHeight w:val="109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32A2ED" w14:textId="77777777" w:rsidR="00E82F0D" w:rsidRDefault="00E82F0D" w:rsidP="008707E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</w:p>
          <w:p w14:paraId="789A9EDE" w14:textId="2B8C234A" w:rsidR="00E82F0D" w:rsidRPr="002A34DD" w:rsidRDefault="00E82F0D" w:rsidP="008707E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 w:rsidRPr="002A34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t>Ley 567-05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CDA35B" w14:textId="64127038" w:rsidR="00E82F0D" w:rsidRDefault="00E82F0D" w:rsidP="00E82F0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34DD">
              <w:rPr>
                <w:rFonts w:ascii="Arial" w:hAnsi="Arial" w:cs="Arial"/>
                <w:sz w:val="16"/>
                <w:szCs w:val="16"/>
              </w:rPr>
              <w:t>Que regula la Tesorería Nacional, de fecha 13 de diciembre de 2005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4F8DD2" w14:textId="77777777" w:rsidR="00A46CEC" w:rsidRDefault="00A46CEC" w:rsidP="00E82F0D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1200CBE1" w14:textId="25AFCFEF" w:rsidR="00E82F0D" w:rsidRDefault="00A46CEC" w:rsidP="00A46CEC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</w:t>
            </w:r>
            <w:r w:rsidR="00E82F0D" w:rsidRPr="00C8039A"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A2880A" w14:textId="7B321A2D" w:rsidR="00E82F0D" w:rsidRDefault="009D3A39" w:rsidP="00E82F0D">
            <w:pPr>
              <w:jc w:val="center"/>
            </w:pPr>
            <w:hyperlink r:id="rId50" w:history="1">
              <w:r w:rsidR="00E82F0D" w:rsidRPr="00FD59ED">
                <w:rPr>
                  <w:rStyle w:val="Hipervnculo"/>
                </w:rPr>
                <w:t>https://inefi.gob.do/inefi/shared-files/37719/?Ley-567-05-de-Tesoreria-Nacional.pdf</w:t>
              </w:r>
            </w:hyperlink>
          </w:p>
          <w:p w14:paraId="439A26D8" w14:textId="0B26B961" w:rsidR="00E82F0D" w:rsidRDefault="00E82F0D" w:rsidP="00E82F0D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D0F77A" w14:textId="3AB66011" w:rsidR="00E82F0D" w:rsidRPr="00E82F0D" w:rsidRDefault="00E82F0D" w:rsidP="00E82F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F0D">
              <w:rPr>
                <w:rFonts w:ascii="Arial" w:hAnsi="Arial" w:cs="Arial"/>
                <w:sz w:val="16"/>
                <w:szCs w:val="16"/>
              </w:rPr>
              <w:t>13 de diciembre de 2005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2AFFA" w14:textId="699FF3ED" w:rsidR="00E82F0D" w:rsidRDefault="00E82F0D" w:rsidP="00E82F0D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C64D2"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  <w:tr w:rsidR="00E82F0D" w14:paraId="48605F25" w14:textId="77777777" w:rsidTr="00DC4A4E">
        <w:trPr>
          <w:trHeight w:val="109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580A32" w14:textId="77777777" w:rsidR="00E82F0D" w:rsidRDefault="00E82F0D" w:rsidP="008707ED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</w:pPr>
          </w:p>
          <w:p w14:paraId="0BE86880" w14:textId="69CFFE34" w:rsidR="00E82F0D" w:rsidRPr="002A34DD" w:rsidRDefault="00E82F0D" w:rsidP="008707ED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</w:pPr>
            <w:r w:rsidRPr="002A34D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  <w:t>Ley 200-04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FDB330" w14:textId="5305F69D" w:rsidR="00E82F0D" w:rsidRDefault="00E82F0D" w:rsidP="00E82F0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Pr="002A34DD">
              <w:rPr>
                <w:rFonts w:ascii="Arial" w:hAnsi="Arial" w:cs="Arial"/>
                <w:sz w:val="16"/>
                <w:szCs w:val="16"/>
              </w:rPr>
              <w:t>obre Libre Acceso a la Información Pública y reglamentación complementaria, de fecha 28 de julio de 2004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3D9358" w14:textId="77777777" w:rsidR="00A46CEC" w:rsidRDefault="00A46CEC" w:rsidP="00E82F0D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38D03D96" w14:textId="64C8CBC1" w:rsidR="00E82F0D" w:rsidRDefault="00E82F0D" w:rsidP="00E82F0D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039A"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5D4D9" w14:textId="66CDE5F1" w:rsidR="00E82F0D" w:rsidRDefault="009D3A39" w:rsidP="00E82F0D">
            <w:pPr>
              <w:jc w:val="center"/>
            </w:pPr>
            <w:hyperlink r:id="rId51" w:history="1">
              <w:r w:rsidR="00E82F0D" w:rsidRPr="00FD59ED">
                <w:rPr>
                  <w:rStyle w:val="Hipervnculo"/>
                </w:rPr>
                <w:t>https://inefi.gob.do/inefi/shared-files/37718/?Ley-General-200-04-sobre-Libre-Acceso-a-la-Informacion-Publica.pdf</w:t>
              </w:r>
            </w:hyperlink>
          </w:p>
          <w:p w14:paraId="27D774CB" w14:textId="2E8D0C19" w:rsidR="00E82F0D" w:rsidRDefault="00E82F0D" w:rsidP="00E82F0D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A8464C" w14:textId="07D29B06" w:rsidR="00E82F0D" w:rsidRPr="00E82F0D" w:rsidRDefault="00E82F0D" w:rsidP="00E82F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F0D">
              <w:rPr>
                <w:rFonts w:ascii="Arial" w:hAnsi="Arial" w:cs="Arial"/>
                <w:sz w:val="16"/>
                <w:szCs w:val="16"/>
              </w:rPr>
              <w:t>28 de julio de 2004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D8E14" w14:textId="385DC262" w:rsidR="00E82F0D" w:rsidRDefault="00E82F0D" w:rsidP="00E82F0D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C64D2"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  <w:tr w:rsidR="00E82F0D" w14:paraId="46B40F1C" w14:textId="77777777" w:rsidTr="00DC4A4E">
        <w:trPr>
          <w:trHeight w:val="109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6402E5" w14:textId="77777777" w:rsidR="00E82F0D" w:rsidRDefault="00E82F0D" w:rsidP="008707ED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</w:pPr>
          </w:p>
          <w:p w14:paraId="3FE6C764" w14:textId="3C112FD0" w:rsidR="00E82F0D" w:rsidRPr="002A34DD" w:rsidRDefault="00E82F0D" w:rsidP="008707ED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</w:pPr>
            <w:r w:rsidRPr="002A34D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  <w:t>Ley 10-04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7C1E53" w14:textId="244EF7E2" w:rsidR="00E82F0D" w:rsidRDefault="00E82F0D" w:rsidP="00E82F0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34DD">
              <w:rPr>
                <w:rFonts w:ascii="Arial" w:hAnsi="Arial" w:cs="Arial"/>
                <w:sz w:val="16"/>
                <w:szCs w:val="16"/>
              </w:rPr>
              <w:t>Que crea la Cámara de Cuentas de la República Dominicana, de fecha 20 de enero de 2004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257F75" w14:textId="77777777" w:rsidR="00A46CEC" w:rsidRDefault="00A46CEC" w:rsidP="00E82F0D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1BA40536" w14:textId="034A3D7C" w:rsidR="00E82F0D" w:rsidRDefault="00E82F0D" w:rsidP="00E82F0D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039A"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79519D" w14:textId="276E2CB5" w:rsidR="00E82F0D" w:rsidRDefault="009D3A39" w:rsidP="00E82F0D">
            <w:pPr>
              <w:jc w:val="center"/>
            </w:pPr>
            <w:hyperlink r:id="rId52" w:history="1">
              <w:r w:rsidR="00E82F0D" w:rsidRPr="00FD59ED">
                <w:rPr>
                  <w:rStyle w:val="Hipervnculo"/>
                </w:rPr>
                <w:t>https://inefi.gob.do/inefi/shared-files/37717/?Ley_10-04_de_la_Camara_de_Cuentas.pdf</w:t>
              </w:r>
            </w:hyperlink>
          </w:p>
          <w:p w14:paraId="7E689EC9" w14:textId="53097FD1" w:rsidR="00E82F0D" w:rsidRDefault="00E82F0D" w:rsidP="00E82F0D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A091BD" w14:textId="2A5603BF" w:rsidR="00E82F0D" w:rsidRPr="00E82F0D" w:rsidRDefault="00E82F0D" w:rsidP="00E82F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F0D">
              <w:rPr>
                <w:rFonts w:ascii="Arial" w:hAnsi="Arial" w:cs="Arial"/>
                <w:sz w:val="16"/>
                <w:szCs w:val="16"/>
              </w:rPr>
              <w:t>20 de enero de 2004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3B7EE" w14:textId="7FF70A08" w:rsidR="00E82F0D" w:rsidRDefault="00E82F0D" w:rsidP="00E82F0D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C64D2"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  <w:tr w:rsidR="002A34DD" w14:paraId="1447C6F4" w14:textId="77777777" w:rsidTr="00DC4A4E">
        <w:trPr>
          <w:trHeight w:val="109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B3A811" w14:textId="77777777" w:rsidR="002A34DD" w:rsidRPr="002A34DD" w:rsidRDefault="002A34DD" w:rsidP="00875726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</w:pPr>
          </w:p>
          <w:p w14:paraId="4195722D" w14:textId="5F1F7B6C" w:rsidR="002A34DD" w:rsidRPr="002A34DD" w:rsidRDefault="002A34DD" w:rsidP="008707ED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</w:pPr>
            <w:r w:rsidRPr="002A34D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  <w:t>Ley 126-01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4A05C9" w14:textId="014AE7DB" w:rsidR="002A34DD" w:rsidRDefault="002A34DD" w:rsidP="002A34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Mediante la cual se crea la Dirección General de Contabilidad Gubernamental, de fecha del 27 de julio 2001.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AD5FB3" w14:textId="77777777" w:rsidR="002A34DD" w:rsidRDefault="002A34DD" w:rsidP="002A34DD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3BCCB6E7" w14:textId="633D3722" w:rsidR="002A34DD" w:rsidRDefault="002A34DD" w:rsidP="002A34DD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918F50" w14:textId="3E790847" w:rsidR="002A34DD" w:rsidRDefault="009D3A39" w:rsidP="002A34DD">
            <w:pPr>
              <w:jc w:val="center"/>
            </w:pPr>
            <w:hyperlink r:id="rId53" w:history="1">
              <w:r w:rsidR="002A34DD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https://digecog.gob.do/transparencia/phocadownload/BaseLegal/base-legal.pdf</w:t>
              </w:r>
            </w:hyperlink>
            <w:r w:rsidR="002A34DD">
              <w:rPr>
                <w:rFonts w:ascii="Arial" w:hAnsi="Arial" w:cs="Arial"/>
                <w:color w:val="365F91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3F63C2" w14:textId="77777777" w:rsidR="002A34DD" w:rsidRPr="00E82F0D" w:rsidRDefault="002A34DD" w:rsidP="00E82F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633D045" w14:textId="4EE2ECC2" w:rsidR="002A34DD" w:rsidRPr="00E82F0D" w:rsidRDefault="002A34DD" w:rsidP="00E82F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 de julio del 2001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19BCD" w14:textId="77777777" w:rsidR="002A34DD" w:rsidRDefault="002A34DD" w:rsidP="002A34DD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6CC9C998" w14:textId="3CE2F2B2" w:rsidR="002A34DD" w:rsidRPr="00E156AB" w:rsidRDefault="002A34DD" w:rsidP="002A34DD">
            <w:pPr>
              <w:snapToGri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E156A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Si</w:t>
            </w:r>
          </w:p>
        </w:tc>
      </w:tr>
    </w:tbl>
    <w:p w14:paraId="092BE570" w14:textId="77777777" w:rsidR="005A1F23" w:rsidRDefault="005A1F23">
      <w:pPr>
        <w:rPr>
          <w:rFonts w:ascii="Arial" w:hAnsi="Arial" w:cs="Arial"/>
          <w:b/>
        </w:rPr>
      </w:pPr>
    </w:p>
    <w:p w14:paraId="40B0D55A" w14:textId="77777777" w:rsidR="00725315" w:rsidRDefault="00725315">
      <w:pPr>
        <w:rPr>
          <w:rFonts w:ascii="Arial" w:hAnsi="Arial" w:cs="Arial"/>
          <w:b/>
        </w:rPr>
      </w:pPr>
    </w:p>
    <w:p w14:paraId="1CF068E8" w14:textId="58709CA7" w:rsidR="00870586" w:rsidRDefault="0072512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Decretos y Resoluciones:</w:t>
      </w:r>
    </w:p>
    <w:p w14:paraId="3A2019D9" w14:textId="77777777" w:rsidR="00725315" w:rsidRDefault="00725315">
      <w:pPr>
        <w:rPr>
          <w:rFonts w:ascii="Arial" w:hAnsi="Arial" w:cs="Arial"/>
          <w:b/>
        </w:rPr>
      </w:pPr>
    </w:p>
    <w:tbl>
      <w:tblPr>
        <w:tblW w:w="14885" w:type="dxa"/>
        <w:tblInd w:w="-998" w:type="dxa"/>
        <w:tblLayout w:type="fixed"/>
        <w:tblLook w:val="0000" w:firstRow="0" w:lastRow="0" w:firstColumn="0" w:lastColumn="0" w:noHBand="0" w:noVBand="0"/>
      </w:tblPr>
      <w:tblGrid>
        <w:gridCol w:w="2455"/>
        <w:gridCol w:w="2135"/>
        <w:gridCol w:w="1252"/>
        <w:gridCol w:w="6304"/>
        <w:gridCol w:w="1249"/>
        <w:gridCol w:w="1490"/>
      </w:tblGrid>
      <w:tr w:rsidR="00870586" w14:paraId="1DD54579" w14:textId="77777777" w:rsidTr="002772D2">
        <w:trPr>
          <w:trHeight w:val="396"/>
        </w:trPr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554A36B8" w14:textId="77777777" w:rsidR="00870586" w:rsidRDefault="00870586" w:rsidP="00EF6C0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  <w:p w14:paraId="1B2209A3" w14:textId="77777777" w:rsidR="00870586" w:rsidRDefault="00870586" w:rsidP="00EF6C07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Nombre del Documento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03D86F10" w14:textId="77777777" w:rsidR="00870586" w:rsidRDefault="00870586" w:rsidP="00EF6C0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  <w:p w14:paraId="212958CF" w14:textId="77777777" w:rsidR="00870586" w:rsidRDefault="00870586" w:rsidP="00EF6C07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Descripción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4A40C62E" w14:textId="77777777" w:rsidR="00870586" w:rsidRDefault="00870586" w:rsidP="00EF6C0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  <w:p w14:paraId="31FFA967" w14:textId="77777777" w:rsidR="00870586" w:rsidRDefault="00870586" w:rsidP="00EF6C07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Formato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3812B454" w14:textId="77777777" w:rsidR="00870586" w:rsidRDefault="00870586" w:rsidP="00EF6C0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  <w:p w14:paraId="409CC12C" w14:textId="77777777" w:rsidR="00870586" w:rsidRDefault="00870586" w:rsidP="00EF6C07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Ubicación / Enlace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58AB99D6" w14:textId="77777777" w:rsidR="00870586" w:rsidRDefault="00870586" w:rsidP="00EF6C07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Fecha de Creación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4A399350" w14:textId="77777777" w:rsidR="00870586" w:rsidRDefault="00870586" w:rsidP="00EF6C07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Disponibilidad (Si/No)</w:t>
            </w:r>
          </w:p>
        </w:tc>
      </w:tr>
      <w:tr w:rsidR="0032284F" w14:paraId="5287DA25" w14:textId="77777777" w:rsidTr="00725315">
        <w:trPr>
          <w:trHeight w:val="2014"/>
        </w:trPr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12FE7" w14:textId="77777777" w:rsidR="009358F7" w:rsidRDefault="009358F7" w:rsidP="00EB1E4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1A2839E" w14:textId="77777777" w:rsidR="009358F7" w:rsidRDefault="009358F7" w:rsidP="00EB1E4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5782788" w14:textId="77777777" w:rsidR="009358F7" w:rsidRDefault="009358F7" w:rsidP="00EB1E4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901AAA1" w14:textId="77777777" w:rsidR="009358F7" w:rsidRDefault="009358F7" w:rsidP="00EB1E4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E4607F7" w14:textId="0D91449B" w:rsidR="0032284F" w:rsidRDefault="009358F7" w:rsidP="00EB1E4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Decreto 416-23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8EF7D" w14:textId="0BF018F4" w:rsidR="0032284F" w:rsidRPr="009358F7" w:rsidRDefault="009358F7" w:rsidP="00EB1E40">
            <w:pPr>
              <w:spacing w:before="300" w:after="150" w:line="240" w:lineRule="auto"/>
              <w:jc w:val="center"/>
              <w:outlineLvl w:val="0"/>
              <w:rPr>
                <w:rFonts w:ascii="Arial" w:hAnsi="Arial" w:cs="Arial"/>
                <w:bCs/>
                <w:sz w:val="16"/>
                <w:szCs w:val="16"/>
              </w:rPr>
            </w:pPr>
            <w:r w:rsidRPr="009358F7">
              <w:rPr>
                <w:rFonts w:ascii="Arial" w:hAnsi="Arial" w:cs="Arial"/>
                <w:bCs/>
                <w:sz w:val="16"/>
                <w:szCs w:val="16"/>
              </w:rPr>
              <w:t>Que aprueba el nuevo reglamento de aplicación de la ley 34</w:t>
            </w:r>
            <w:r w:rsidR="0079165D">
              <w:rPr>
                <w:rFonts w:ascii="Arial" w:hAnsi="Arial" w:cs="Arial"/>
                <w:bCs/>
                <w:sz w:val="16"/>
                <w:szCs w:val="16"/>
              </w:rPr>
              <w:t>0</w:t>
            </w:r>
            <w:r w:rsidRPr="009358F7">
              <w:rPr>
                <w:rFonts w:ascii="Arial" w:hAnsi="Arial" w:cs="Arial"/>
                <w:bCs/>
                <w:sz w:val="16"/>
                <w:szCs w:val="16"/>
              </w:rPr>
              <w:t>-06</w:t>
            </w:r>
            <w:r w:rsidR="0079165D">
              <w:rPr>
                <w:rFonts w:ascii="Arial" w:hAnsi="Arial" w:cs="Arial"/>
                <w:bCs/>
                <w:sz w:val="16"/>
                <w:szCs w:val="16"/>
              </w:rPr>
              <w:t xml:space="preserve">. Deroga </w:t>
            </w:r>
            <w:r w:rsidRPr="009358F7">
              <w:rPr>
                <w:rFonts w:ascii="Arial" w:hAnsi="Arial" w:cs="Arial"/>
                <w:bCs/>
                <w:sz w:val="16"/>
                <w:szCs w:val="16"/>
              </w:rPr>
              <w:t xml:space="preserve">el </w:t>
            </w:r>
            <w:r w:rsidR="0079165D">
              <w:rPr>
                <w:rFonts w:ascii="Arial" w:hAnsi="Arial" w:cs="Arial"/>
                <w:bCs/>
                <w:sz w:val="16"/>
                <w:szCs w:val="16"/>
              </w:rPr>
              <w:t>D</w:t>
            </w:r>
            <w:r w:rsidRPr="009358F7">
              <w:rPr>
                <w:rFonts w:ascii="Arial" w:hAnsi="Arial" w:cs="Arial"/>
                <w:bCs/>
                <w:sz w:val="16"/>
                <w:szCs w:val="16"/>
              </w:rPr>
              <w:t>ecreto núm. 543-12</w:t>
            </w:r>
            <w:r w:rsidR="0079165D"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F623D" w14:textId="77777777" w:rsidR="009358F7" w:rsidRDefault="009358F7" w:rsidP="003228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27EBE451" w14:textId="77777777" w:rsidR="009358F7" w:rsidRDefault="009358F7" w:rsidP="003228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1F3D495F" w14:textId="03888891" w:rsidR="0032284F" w:rsidRDefault="009358F7" w:rsidP="003228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0A5A5" w14:textId="77777777" w:rsidR="00DA70D9" w:rsidRDefault="00DA70D9" w:rsidP="0032284F">
            <w:pPr>
              <w:spacing w:after="0" w:line="240" w:lineRule="auto"/>
            </w:pPr>
          </w:p>
          <w:p w14:paraId="2F17F5AC" w14:textId="77777777" w:rsidR="00DA70D9" w:rsidRDefault="009D3A39" w:rsidP="009D4158">
            <w:pPr>
              <w:spacing w:after="0" w:line="240" w:lineRule="auto"/>
            </w:pPr>
            <w:hyperlink r:id="rId54" w:history="1">
              <w:r w:rsidR="009D4158">
                <w:rPr>
                  <w:rStyle w:val="Hipervnculo"/>
                </w:rPr>
                <w:t>Decreto-Num.-416-23-que-Aprueba-el-Nuevo-Reglamento-de-Aplicacion-de-la-Ley-340-06.-Sustituye-el-Decreto-Num.-543-</w:t>
              </w:r>
              <w:proofErr w:type="gramStart"/>
              <w:r w:rsidR="009D4158">
                <w:rPr>
                  <w:rStyle w:val="Hipervnculo"/>
                </w:rPr>
                <w:t>12._</w:t>
              </w:r>
              <w:proofErr w:type="gramEnd"/>
              <w:r w:rsidR="009D4158">
                <w:rPr>
                  <w:rStyle w:val="Hipervnculo"/>
                </w:rPr>
                <w:t>ocr (3).pdf</w:t>
              </w:r>
            </w:hyperlink>
          </w:p>
          <w:p w14:paraId="32B7C5B8" w14:textId="5D920F52" w:rsidR="009D4158" w:rsidRDefault="009D4158" w:rsidP="009D4158">
            <w:pPr>
              <w:spacing w:after="0" w:line="240" w:lineRule="auto"/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9367E" w14:textId="77777777" w:rsidR="009358F7" w:rsidRPr="009358F7" w:rsidRDefault="009358F7" w:rsidP="0032284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14:paraId="65FDE47C" w14:textId="77777777" w:rsidR="009358F7" w:rsidRPr="009358F7" w:rsidRDefault="009358F7" w:rsidP="0032284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14:paraId="6DB05497" w14:textId="15B507DD" w:rsidR="0032284F" w:rsidRPr="009358F7" w:rsidRDefault="009358F7" w:rsidP="0032284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358F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</w:t>
            </w:r>
            <w:r w:rsidR="0079165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4</w:t>
            </w:r>
            <w:r w:rsidRPr="009358F7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de septiembre 2023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4075E" w14:textId="77777777" w:rsidR="009358F7" w:rsidRDefault="009358F7" w:rsidP="003228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02C5E417" w14:textId="77777777" w:rsidR="009358F7" w:rsidRDefault="009358F7" w:rsidP="003228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46B61671" w14:textId="624B6DF3" w:rsidR="0032284F" w:rsidRDefault="009358F7" w:rsidP="003228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  <w:tr w:rsidR="009358F7" w14:paraId="3AD16826" w14:textId="77777777" w:rsidTr="00725315">
        <w:trPr>
          <w:trHeight w:val="2014"/>
        </w:trPr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E18F6" w14:textId="77777777" w:rsidR="009358F7" w:rsidRPr="00EB1E40" w:rsidRDefault="009D3A39" w:rsidP="009358F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hyperlink r:id="rId55" w:history="1">
              <w:r w:rsidR="009358F7" w:rsidRPr="00EB1E40">
                <w:rPr>
                  <w:rFonts w:ascii="Arial" w:hAnsi="Arial" w:cs="Arial"/>
                  <w:b/>
                  <w:sz w:val="16"/>
                  <w:szCs w:val="16"/>
                </w:rPr>
                <w:br/>
              </w:r>
            </w:hyperlink>
            <w:hyperlink r:id="rId56" w:history="1">
              <w:r w:rsidR="009358F7" w:rsidRPr="00EB1E40">
                <w:rPr>
                  <w:rFonts w:ascii="Arial" w:hAnsi="Arial" w:cs="Arial"/>
                  <w:b/>
                  <w:sz w:val="16"/>
                  <w:szCs w:val="16"/>
                </w:rPr>
                <w:t> </w:t>
              </w:r>
            </w:hyperlink>
          </w:p>
          <w:p w14:paraId="2DC05C8D" w14:textId="77777777" w:rsidR="009358F7" w:rsidRPr="00EB1E40" w:rsidRDefault="009358F7" w:rsidP="009358F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7AB5621" w14:textId="77777777" w:rsidR="009358F7" w:rsidRDefault="009358F7" w:rsidP="009358F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313FFB7" w14:textId="77777777" w:rsidR="009358F7" w:rsidRPr="00EB1E40" w:rsidRDefault="009358F7" w:rsidP="009358F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B1E40">
              <w:rPr>
                <w:rFonts w:ascii="Arial" w:hAnsi="Arial" w:cs="Arial"/>
                <w:b/>
                <w:sz w:val="16"/>
                <w:szCs w:val="16"/>
              </w:rPr>
              <w:t xml:space="preserve">    </w:t>
            </w:r>
            <w:r>
              <w:rPr>
                <w:rFonts w:ascii="Arial" w:hAnsi="Arial" w:cs="Arial"/>
                <w:b/>
                <w:sz w:val="16"/>
                <w:szCs w:val="16"/>
              </w:rPr>
              <w:t>Decreto 791-21</w:t>
            </w:r>
          </w:p>
          <w:p w14:paraId="30C9B7A5" w14:textId="77777777" w:rsidR="009358F7" w:rsidRDefault="009358F7" w:rsidP="009358F7">
            <w:pPr>
              <w:spacing w:after="0" w:line="240" w:lineRule="auto"/>
              <w:jc w:val="center"/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5CD27" w14:textId="77777777" w:rsidR="009358F7" w:rsidRPr="00EB1E40" w:rsidRDefault="009358F7" w:rsidP="009358F7">
            <w:pPr>
              <w:pStyle w:val="Ttulo3"/>
              <w:snapToGrid w:val="0"/>
              <w:spacing w:before="0" w:after="0"/>
              <w:jc w:val="center"/>
              <w:rPr>
                <w:rFonts w:ascii="Arial" w:eastAsia="Calibri" w:hAnsi="Arial" w:cs="Arial"/>
                <w:bCs w:val="0"/>
                <w:sz w:val="16"/>
                <w:szCs w:val="16"/>
                <w:lang w:val="es-DO"/>
              </w:rPr>
            </w:pPr>
          </w:p>
          <w:p w14:paraId="6DDBF116" w14:textId="77777777" w:rsidR="009358F7" w:rsidRPr="00EB1E40" w:rsidRDefault="009358F7" w:rsidP="009358F7">
            <w:pPr>
              <w:pStyle w:val="Ttulo3"/>
              <w:spacing w:before="0" w:after="0"/>
              <w:jc w:val="center"/>
              <w:rPr>
                <w:rFonts w:ascii="Arial" w:eastAsia="Calibri" w:hAnsi="Arial" w:cs="Arial"/>
                <w:bCs w:val="0"/>
                <w:sz w:val="16"/>
                <w:szCs w:val="16"/>
                <w:lang w:val="es-DO"/>
              </w:rPr>
            </w:pPr>
          </w:p>
          <w:p w14:paraId="29BCC15F" w14:textId="77777777" w:rsidR="009358F7" w:rsidRPr="00EB1E40" w:rsidRDefault="009358F7" w:rsidP="009358F7">
            <w:pPr>
              <w:pStyle w:val="Ttulo3"/>
              <w:spacing w:before="0" w:after="0"/>
              <w:jc w:val="center"/>
              <w:rPr>
                <w:rFonts w:ascii="Arial" w:eastAsia="Calibri" w:hAnsi="Arial" w:cs="Arial"/>
                <w:bCs w:val="0"/>
                <w:sz w:val="16"/>
                <w:szCs w:val="16"/>
                <w:lang w:val="es-DO"/>
              </w:rPr>
            </w:pPr>
          </w:p>
          <w:p w14:paraId="49531993" w14:textId="77777777" w:rsidR="009358F7" w:rsidRPr="00EB1E40" w:rsidRDefault="009D3A39" w:rsidP="009358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hyperlink r:id="rId57" w:history="1">
              <w:r w:rsidR="009358F7" w:rsidRPr="00EB1E40">
                <w:rPr>
                  <w:rFonts w:ascii="Arial" w:hAnsi="Arial" w:cs="Arial"/>
                  <w:bCs/>
                  <w:sz w:val="16"/>
                  <w:szCs w:val="16"/>
                </w:rPr>
                <w:t>Declara</w:t>
              </w:r>
            </w:hyperlink>
            <w:r w:rsidR="009358F7" w:rsidRPr="00EB1E40">
              <w:rPr>
                <w:rFonts w:ascii="Arial" w:hAnsi="Arial" w:cs="Arial"/>
                <w:bCs/>
                <w:sz w:val="16"/>
                <w:szCs w:val="16"/>
              </w:rPr>
              <w:t xml:space="preserve"> de alta prioridad nacional el proceso de implementación y elección de las CIGCN</w:t>
            </w:r>
          </w:p>
          <w:p w14:paraId="4596F05C" w14:textId="77777777" w:rsidR="009358F7" w:rsidRPr="00EB1E40" w:rsidRDefault="009358F7" w:rsidP="009358F7">
            <w:pPr>
              <w:pStyle w:val="Ttulo3"/>
              <w:snapToGrid w:val="0"/>
              <w:spacing w:before="0" w:after="0"/>
              <w:jc w:val="center"/>
              <w:rPr>
                <w:rFonts w:ascii="Arial" w:eastAsia="Calibri" w:hAnsi="Arial" w:cs="Arial"/>
                <w:bCs w:val="0"/>
                <w:sz w:val="16"/>
                <w:szCs w:val="16"/>
                <w:lang w:val="es-DO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901DC" w14:textId="77777777" w:rsidR="009358F7" w:rsidRDefault="009358F7" w:rsidP="009358F7">
            <w:pPr>
              <w:snapToGrid w:val="0"/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val="x-none" w:eastAsia="es-DO"/>
              </w:rPr>
            </w:pPr>
          </w:p>
          <w:p w14:paraId="38990627" w14:textId="77777777" w:rsidR="009358F7" w:rsidRDefault="009358F7" w:rsidP="009358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618DC69B" w14:textId="77777777" w:rsidR="009358F7" w:rsidRDefault="009358F7" w:rsidP="009358F7">
            <w:pPr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  <w:p w14:paraId="17090A3E" w14:textId="77777777" w:rsidR="009358F7" w:rsidRDefault="009358F7" w:rsidP="009358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4A8FD4D6" w14:textId="77777777" w:rsidR="009358F7" w:rsidRDefault="009358F7" w:rsidP="009358F7">
            <w:pPr>
              <w:snapToGrid w:val="0"/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val="x-none" w:eastAsia="es-DO"/>
              </w:rPr>
            </w:pP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AAF82" w14:textId="77777777" w:rsidR="009358F7" w:rsidRDefault="009358F7" w:rsidP="009358F7">
            <w:pPr>
              <w:spacing w:after="0" w:line="240" w:lineRule="auto"/>
            </w:pPr>
          </w:p>
          <w:p w14:paraId="708BF6E6" w14:textId="77777777" w:rsidR="009358F7" w:rsidRDefault="009358F7" w:rsidP="009358F7">
            <w:pPr>
              <w:spacing w:after="0" w:line="240" w:lineRule="auto"/>
            </w:pPr>
          </w:p>
          <w:p w14:paraId="448BCC3E" w14:textId="77777777" w:rsidR="009358F7" w:rsidRDefault="009358F7" w:rsidP="009358F7">
            <w:pPr>
              <w:spacing w:after="0" w:line="240" w:lineRule="auto"/>
            </w:pPr>
          </w:p>
          <w:p w14:paraId="42273593" w14:textId="77777777" w:rsidR="009358F7" w:rsidRDefault="009D3A39" w:rsidP="009358F7">
            <w:pPr>
              <w:spacing w:after="0" w:line="240" w:lineRule="auto"/>
            </w:pPr>
            <w:hyperlink r:id="rId58" w:history="1">
              <w:r w:rsidR="009358F7" w:rsidRPr="00B35A1B">
                <w:rPr>
                  <w:rStyle w:val="Hipervnculo"/>
                </w:rPr>
                <w:t>https://inefi.gob.do/inefi/shared-files/37762/?DECRETO-No.-791-21-QUE-DECLARA-DE-ALTA-PRIORIDAD-NACIONALEL-PROCESO-DE-IMPLEMENTACION-DE-LAS-CIGCN.pdf._ocr.pdf</w:t>
              </w:r>
            </w:hyperlink>
          </w:p>
          <w:p w14:paraId="0AE4E04D" w14:textId="77777777" w:rsidR="009358F7" w:rsidRDefault="009358F7" w:rsidP="009358F7">
            <w:pPr>
              <w:spacing w:after="0" w:line="240" w:lineRule="auto"/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F1414" w14:textId="77777777" w:rsidR="009358F7" w:rsidRDefault="009358F7" w:rsidP="009358F7">
            <w:pPr>
              <w:snapToGrid w:val="0"/>
              <w:jc w:val="center"/>
            </w:pPr>
          </w:p>
          <w:p w14:paraId="0FF22EA4" w14:textId="77777777" w:rsidR="009358F7" w:rsidRDefault="009358F7" w:rsidP="00935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8F4084B" w14:textId="77777777" w:rsidR="009358F7" w:rsidRDefault="009358F7" w:rsidP="009358F7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09 de diciembre del 2021</w:t>
            </w:r>
          </w:p>
          <w:p w14:paraId="097D9330" w14:textId="77777777" w:rsidR="009358F7" w:rsidRDefault="009358F7" w:rsidP="009358F7">
            <w:pPr>
              <w:snapToGrid w:val="0"/>
              <w:jc w:val="center"/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F005C" w14:textId="77777777" w:rsidR="009358F7" w:rsidRDefault="009358F7" w:rsidP="009358F7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7FED9E76" w14:textId="77777777" w:rsidR="009358F7" w:rsidRDefault="009358F7" w:rsidP="009358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59E51B4A" w14:textId="77777777" w:rsidR="009358F7" w:rsidRDefault="009358F7" w:rsidP="009358F7"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        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  <w:p w14:paraId="3184482B" w14:textId="77777777" w:rsidR="009358F7" w:rsidRDefault="009358F7" w:rsidP="009358F7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9358F7" w14:paraId="7D7BF561" w14:textId="77777777" w:rsidTr="002772D2">
        <w:trPr>
          <w:trHeight w:val="1853"/>
        </w:trPr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8A943" w14:textId="77777777" w:rsidR="009358F7" w:rsidRPr="00EE7487" w:rsidRDefault="009D3A39" w:rsidP="009358F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hyperlink r:id="rId59" w:history="1">
              <w:r w:rsidR="009358F7" w:rsidRPr="00EE7487">
                <w:rPr>
                  <w:rFonts w:ascii="Arial" w:hAnsi="Arial" w:cs="Arial"/>
                  <w:b/>
                  <w:sz w:val="16"/>
                  <w:szCs w:val="16"/>
                </w:rPr>
                <w:br/>
              </w:r>
            </w:hyperlink>
            <w:hyperlink r:id="rId60" w:history="1">
              <w:r w:rsidR="009358F7" w:rsidRPr="00EE7487">
                <w:rPr>
                  <w:rFonts w:ascii="Arial" w:hAnsi="Arial" w:cs="Arial"/>
                  <w:b/>
                  <w:sz w:val="16"/>
                  <w:szCs w:val="16"/>
                </w:rPr>
                <w:t> </w:t>
              </w:r>
            </w:hyperlink>
          </w:p>
          <w:p w14:paraId="0E3DF7FC" w14:textId="77777777" w:rsidR="009358F7" w:rsidRPr="00EE7487" w:rsidRDefault="009358F7" w:rsidP="009358F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F1C2578" w14:textId="77777777" w:rsidR="009358F7" w:rsidRDefault="009358F7" w:rsidP="009358F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7FCE622" w14:textId="77777777" w:rsidR="009358F7" w:rsidRDefault="009358F7" w:rsidP="009358F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2564D5B" w14:textId="77777777" w:rsidR="009358F7" w:rsidRDefault="009358F7" w:rsidP="009358F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D1257CA" w14:textId="3C159087" w:rsidR="009358F7" w:rsidRPr="00EE7487" w:rsidRDefault="009D3A39" w:rsidP="009358F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hyperlink r:id="rId61" w:history="1">
              <w:r w:rsidR="009358F7" w:rsidRPr="00EE7487">
                <w:rPr>
                  <w:rFonts w:ascii="Arial" w:hAnsi="Arial" w:cs="Arial"/>
                  <w:b/>
                  <w:sz w:val="16"/>
                  <w:szCs w:val="16"/>
                </w:rPr>
                <w:t>Decreto 103-22</w:t>
              </w:r>
            </w:hyperlink>
          </w:p>
          <w:p w14:paraId="73BEC229" w14:textId="77777777" w:rsidR="009358F7" w:rsidRPr="00EE7487" w:rsidRDefault="009358F7" w:rsidP="009358F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BA0BE" w14:textId="77777777" w:rsidR="009358F7" w:rsidRPr="00EB1E40" w:rsidRDefault="009358F7" w:rsidP="009358F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772364B" w14:textId="77777777" w:rsidR="009358F7" w:rsidRDefault="009358F7" w:rsidP="009358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38BFAD5" w14:textId="77777777" w:rsidR="009358F7" w:rsidRDefault="009358F7" w:rsidP="009358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CC290FC" w14:textId="5623B963" w:rsidR="009358F7" w:rsidRPr="00EB1E40" w:rsidRDefault="009358F7" w:rsidP="009358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B1E40">
              <w:rPr>
                <w:rFonts w:ascii="Arial" w:hAnsi="Arial" w:cs="Arial"/>
                <w:bCs/>
                <w:sz w:val="16"/>
                <w:szCs w:val="16"/>
              </w:rPr>
              <w:t>Sobre la política nacional de Datos abiertos, de fecha 01 de marzo del 2022</w:t>
            </w:r>
          </w:p>
          <w:p w14:paraId="0F40E60C" w14:textId="77777777" w:rsidR="009358F7" w:rsidRPr="00EB1E40" w:rsidRDefault="009358F7" w:rsidP="009358F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3F97D53" w14:textId="77777777" w:rsidR="009358F7" w:rsidRPr="00EB1E40" w:rsidRDefault="009358F7" w:rsidP="009358F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982A9" w14:textId="77777777" w:rsidR="009358F7" w:rsidRDefault="009358F7" w:rsidP="009358F7">
            <w:pPr>
              <w:snapToGrid w:val="0"/>
              <w:jc w:val="center"/>
            </w:pPr>
          </w:p>
          <w:p w14:paraId="50267F5C" w14:textId="77777777" w:rsidR="009358F7" w:rsidRDefault="009358F7" w:rsidP="009358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6FF0D0D3" w14:textId="77777777" w:rsidR="009358F7" w:rsidRDefault="009358F7" w:rsidP="009358F7">
            <w:pPr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  <w:p w14:paraId="048817C8" w14:textId="77777777" w:rsidR="009358F7" w:rsidRDefault="009358F7" w:rsidP="009358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74050123" w14:textId="77777777" w:rsidR="009358F7" w:rsidRDefault="009358F7" w:rsidP="009358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2EBAA" w14:textId="77777777" w:rsidR="009358F7" w:rsidRDefault="009358F7" w:rsidP="009358F7">
            <w:pPr>
              <w:spacing w:after="0" w:line="240" w:lineRule="auto"/>
              <w:jc w:val="center"/>
            </w:pPr>
          </w:p>
          <w:p w14:paraId="23261FBE" w14:textId="77777777" w:rsidR="009358F7" w:rsidRDefault="009358F7" w:rsidP="009358F7">
            <w:pPr>
              <w:spacing w:after="0" w:line="240" w:lineRule="auto"/>
              <w:jc w:val="center"/>
            </w:pPr>
          </w:p>
          <w:p w14:paraId="7756D1AC" w14:textId="77777777" w:rsidR="009358F7" w:rsidRDefault="009358F7" w:rsidP="009358F7">
            <w:pPr>
              <w:spacing w:after="0" w:line="240" w:lineRule="auto"/>
              <w:jc w:val="center"/>
            </w:pPr>
          </w:p>
          <w:p w14:paraId="5739D9CA" w14:textId="7C9A617E" w:rsidR="009358F7" w:rsidRDefault="009D3A39" w:rsidP="009358F7">
            <w:pPr>
              <w:spacing w:after="0" w:line="240" w:lineRule="auto"/>
              <w:jc w:val="center"/>
            </w:pPr>
            <w:hyperlink r:id="rId62" w:history="1">
              <w:r w:rsidR="009358F7" w:rsidRPr="00905058">
                <w:rPr>
                  <w:rStyle w:val="Hipervnculo"/>
                </w:rPr>
                <w:t>https://inefi.gob.do/transparencia/decretos-del-marco-legal-del-sistema/?_paged=default</w:t>
              </w:r>
            </w:hyperlink>
          </w:p>
          <w:p w14:paraId="7F097F5E" w14:textId="28E43E61" w:rsidR="009358F7" w:rsidRDefault="009358F7" w:rsidP="009358F7">
            <w:pPr>
              <w:spacing w:after="0" w:line="240" w:lineRule="auto"/>
              <w:jc w:val="center"/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82978" w14:textId="77777777" w:rsidR="009358F7" w:rsidRDefault="009358F7" w:rsidP="009358F7">
            <w:pPr>
              <w:snapToGrid w:val="0"/>
              <w:jc w:val="center"/>
            </w:pPr>
          </w:p>
          <w:p w14:paraId="790B9EDB" w14:textId="77777777" w:rsidR="009358F7" w:rsidRDefault="009358F7" w:rsidP="00935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DDA3596" w14:textId="77777777" w:rsidR="009358F7" w:rsidRDefault="009358F7" w:rsidP="009358F7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01 de marzo del 2022</w:t>
            </w:r>
          </w:p>
          <w:p w14:paraId="4746A969" w14:textId="77777777" w:rsidR="009358F7" w:rsidRDefault="009358F7" w:rsidP="00935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E0CE3" w14:textId="77777777" w:rsidR="009358F7" w:rsidRDefault="009358F7" w:rsidP="009358F7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6DA1684F" w14:textId="77777777" w:rsidR="009358F7" w:rsidRDefault="009358F7" w:rsidP="009358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642B84AD" w14:textId="77777777" w:rsidR="009358F7" w:rsidRDefault="009358F7" w:rsidP="009358F7"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        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  <w:p w14:paraId="748DC2ED" w14:textId="77777777" w:rsidR="009358F7" w:rsidRDefault="009358F7" w:rsidP="009358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3DBDDE59" w14:textId="77777777" w:rsidR="00CD0DED" w:rsidRDefault="00CD0DED"/>
    <w:tbl>
      <w:tblPr>
        <w:tblW w:w="14885" w:type="dxa"/>
        <w:tblInd w:w="-998" w:type="dxa"/>
        <w:tblLayout w:type="fixed"/>
        <w:tblLook w:val="0000" w:firstRow="0" w:lastRow="0" w:firstColumn="0" w:lastColumn="0" w:noHBand="0" w:noVBand="0"/>
      </w:tblPr>
      <w:tblGrid>
        <w:gridCol w:w="2435"/>
        <w:gridCol w:w="2118"/>
        <w:gridCol w:w="1266"/>
        <w:gridCol w:w="6323"/>
        <w:gridCol w:w="1265"/>
        <w:gridCol w:w="1478"/>
      </w:tblGrid>
      <w:tr w:rsidR="0032284F" w14:paraId="65C3CE4B" w14:textId="77777777" w:rsidTr="00CD0DED">
        <w:trPr>
          <w:trHeight w:val="1853"/>
        </w:trPr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19109" w14:textId="77777777" w:rsidR="0032284F" w:rsidRDefault="0032284F" w:rsidP="003228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60A5D76A" w14:textId="77777777" w:rsidR="0032284F" w:rsidRDefault="0032284F" w:rsidP="0032284F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 </w:t>
            </w:r>
          </w:p>
          <w:p w14:paraId="5545F2D8" w14:textId="77777777" w:rsidR="0032284F" w:rsidRDefault="0032284F" w:rsidP="0032284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782338A" w14:textId="77777777" w:rsidR="0032284F" w:rsidRDefault="0032284F" w:rsidP="0032284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90024A0" w14:textId="77777777" w:rsidR="0032284F" w:rsidRDefault="0032284F" w:rsidP="0032284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Decreto 713-21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9F2C0" w14:textId="77777777" w:rsidR="0032284F" w:rsidRPr="005A1F23" w:rsidRDefault="0032284F" w:rsidP="0032284F">
            <w:pPr>
              <w:pStyle w:val="Ttulo3"/>
              <w:shd w:val="clear" w:color="auto" w:fill="F5F5F5"/>
              <w:snapToGrid w:val="0"/>
              <w:spacing w:before="0" w:after="0"/>
              <w:jc w:val="both"/>
              <w:textAlignment w:val="baseline"/>
              <w:rPr>
                <w:rFonts w:ascii="Arial" w:hAnsi="Arial" w:cs="Arial"/>
                <w:b w:val="0"/>
                <w:bCs w:val="0"/>
                <w:color w:val="000000"/>
                <w:sz w:val="16"/>
                <w:szCs w:val="16"/>
                <w:bdr w:val="none" w:sz="0" w:space="0" w:color="000000"/>
              </w:rPr>
            </w:pPr>
          </w:p>
          <w:p w14:paraId="4832ADC7" w14:textId="77777777" w:rsidR="0032284F" w:rsidRPr="00EB1E40" w:rsidRDefault="009D3A39" w:rsidP="00EB1E40">
            <w:pPr>
              <w:shd w:val="clear" w:color="auto" w:fill="FFFFFF"/>
              <w:spacing w:before="300" w:after="150" w:line="240" w:lineRule="auto"/>
              <w:jc w:val="both"/>
              <w:textAlignment w:val="baseline"/>
              <w:outlineLvl w:val="0"/>
              <w:rPr>
                <w:rFonts w:ascii="Arial" w:eastAsia="Times New Roman" w:hAnsi="Arial" w:cs="Arial"/>
                <w:kern w:val="2"/>
                <w:sz w:val="16"/>
                <w:szCs w:val="16"/>
                <w:lang w:eastAsia="es-DO"/>
              </w:rPr>
            </w:pPr>
            <w:hyperlink r:id="rId63" w:history="1">
              <w:r w:rsidR="0032284F" w:rsidRPr="00EB1E40">
                <w:rPr>
                  <w:rFonts w:ascii="Arial" w:eastAsia="Times New Roman" w:hAnsi="Arial" w:cs="Arial"/>
                  <w:kern w:val="2"/>
                  <w:sz w:val="16"/>
                  <w:szCs w:val="16"/>
                  <w:lang w:eastAsia="es-DO"/>
                </w:rPr>
                <w:t>Sobre el Fomento de los Principios de</w:t>
              </w:r>
            </w:hyperlink>
            <w:hyperlink r:id="rId64" w:history="1">
              <w:r w:rsidR="0032284F" w:rsidRPr="00EB1E40">
                <w:rPr>
                  <w:rFonts w:ascii="Arial" w:eastAsia="Times New Roman" w:hAnsi="Arial" w:cs="Arial"/>
                  <w:kern w:val="2"/>
                  <w:sz w:val="16"/>
                  <w:szCs w:val="16"/>
                  <w:lang w:eastAsia="es-DO"/>
                </w:rPr>
                <w:t xml:space="preserve"> Gobierno</w:t>
              </w:r>
            </w:hyperlink>
            <w:hyperlink r:id="rId65" w:history="1">
              <w:r w:rsidR="0032284F" w:rsidRPr="00EB1E40">
                <w:rPr>
                  <w:rFonts w:ascii="Arial" w:eastAsia="Times New Roman" w:hAnsi="Arial" w:cs="Arial"/>
                  <w:kern w:val="2"/>
                  <w:sz w:val="16"/>
                  <w:szCs w:val="16"/>
                  <w:lang w:eastAsia="es-DO"/>
                </w:rPr>
                <w:t xml:space="preserve"> Abierto en la Administración Pública, de fecha 04 de noviembre, 2021.</w:t>
              </w:r>
            </w:hyperlink>
            <w:r w:rsidR="0032284F" w:rsidRPr="00EB1E40">
              <w:rPr>
                <w:rFonts w:ascii="Arial" w:eastAsia="Times New Roman" w:hAnsi="Arial" w:cs="Arial"/>
                <w:kern w:val="2"/>
                <w:sz w:val="16"/>
                <w:szCs w:val="16"/>
                <w:lang w:eastAsia="es-DO"/>
              </w:rPr>
              <w:t> </w:t>
            </w:r>
          </w:p>
          <w:p w14:paraId="5B419936" w14:textId="77777777" w:rsidR="0032284F" w:rsidRPr="005A1F23" w:rsidRDefault="0032284F" w:rsidP="0032284F">
            <w:pPr>
              <w:pStyle w:val="Ttulo3"/>
              <w:shd w:val="clear" w:color="auto" w:fill="F5F5F5"/>
              <w:spacing w:before="0" w:after="0"/>
              <w:jc w:val="both"/>
              <w:textAlignment w:val="baseline"/>
              <w:rPr>
                <w:rFonts w:ascii="Arial" w:hAnsi="Arial" w:cs="Arial"/>
                <w:b w:val="0"/>
                <w:bCs w:val="0"/>
                <w:sz w:val="16"/>
                <w:szCs w:val="16"/>
                <w:lang w:eastAsia="es-DO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F985C" w14:textId="77777777" w:rsidR="0032284F" w:rsidRDefault="0032284F" w:rsidP="0032284F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4BA50944" w14:textId="77777777" w:rsidR="0032284F" w:rsidRDefault="0032284F" w:rsidP="0032284F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15615BAF" w14:textId="77777777" w:rsidR="0032284F" w:rsidRDefault="0032284F" w:rsidP="0032284F">
            <w:pPr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6114E" w14:textId="77777777" w:rsidR="0032284F" w:rsidRDefault="0032284F" w:rsidP="0032284F">
            <w:pPr>
              <w:spacing w:after="0" w:line="240" w:lineRule="auto"/>
              <w:jc w:val="center"/>
            </w:pPr>
          </w:p>
          <w:p w14:paraId="55531EB5" w14:textId="4A55FFC3" w:rsidR="0032284F" w:rsidRDefault="009D3A39" w:rsidP="0032284F">
            <w:pPr>
              <w:spacing w:after="0" w:line="240" w:lineRule="auto"/>
              <w:jc w:val="center"/>
            </w:pPr>
            <w:hyperlink r:id="rId66" w:history="1">
              <w:r w:rsidR="0032284F" w:rsidRPr="00905058">
                <w:rPr>
                  <w:rStyle w:val="Hipervnculo"/>
                </w:rPr>
                <w:t>https://inefi.gob.do/transparencia/decretos-del-marco-legal-del-sistema/?_paged=default</w:t>
              </w:r>
            </w:hyperlink>
          </w:p>
          <w:p w14:paraId="4F39A24C" w14:textId="019F3F7C" w:rsidR="0032284F" w:rsidRDefault="0032284F" w:rsidP="0032284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365F91"/>
                <w:sz w:val="20"/>
                <w:szCs w:val="20"/>
                <w:u w:val="single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42229" w14:textId="77777777" w:rsidR="0032284F" w:rsidRDefault="0032284F" w:rsidP="0032284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</w:p>
          <w:p w14:paraId="2C6F75F5" w14:textId="77777777" w:rsidR="0032284F" w:rsidRDefault="0032284F" w:rsidP="0032284F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04 de noviembre del 2021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D039B" w14:textId="77777777" w:rsidR="0032284F" w:rsidRDefault="0032284F" w:rsidP="0032284F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4D5035B6" w14:textId="77777777" w:rsidR="0032284F" w:rsidRDefault="0032284F" w:rsidP="003228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1929703F" w14:textId="77777777" w:rsidR="0032284F" w:rsidRDefault="0032284F" w:rsidP="0032284F"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        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  <w:tr w:rsidR="0032284F" w14:paraId="79DD9C39" w14:textId="77777777" w:rsidTr="00CD0DED">
        <w:trPr>
          <w:trHeight w:val="1854"/>
        </w:trPr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DEFEF" w14:textId="77777777" w:rsidR="0032284F" w:rsidRDefault="0032284F" w:rsidP="003228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E7A71C0" w14:textId="77777777" w:rsidR="0032284F" w:rsidRDefault="0032284F" w:rsidP="0032284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A6AA8FE" w14:textId="77777777" w:rsidR="0032284F" w:rsidRDefault="0032284F" w:rsidP="0032284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8E1F4BC" w14:textId="77777777" w:rsidR="0032284F" w:rsidRDefault="0032284F" w:rsidP="0032284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F76AFAE" w14:textId="77777777" w:rsidR="0032284F" w:rsidRDefault="0032284F" w:rsidP="0032284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Decreto 350-17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E88D1" w14:textId="77777777" w:rsidR="0032284F" w:rsidRDefault="0032284F" w:rsidP="0032284F">
            <w:pPr>
              <w:shd w:val="clear" w:color="auto" w:fill="FFFFFF"/>
              <w:spacing w:before="300" w:after="150" w:line="240" w:lineRule="auto"/>
              <w:jc w:val="both"/>
              <w:textAlignment w:val="baseline"/>
              <w:outlineLvl w:val="0"/>
            </w:pPr>
            <w:r>
              <w:rPr>
                <w:rFonts w:ascii="Arial" w:eastAsia="Times New Roman" w:hAnsi="Arial" w:cs="Arial"/>
                <w:kern w:val="2"/>
                <w:sz w:val="16"/>
                <w:szCs w:val="16"/>
                <w:lang w:eastAsia="es-DO"/>
              </w:rPr>
              <w:t xml:space="preserve">Sobre el Portal Transaccional del Sistema Informático para la Gestión de Compras y Contrataciones del Estado, </w:t>
            </w:r>
            <w:r>
              <w:rPr>
                <w:rFonts w:ascii="Arial" w:hAnsi="Arial" w:cs="Arial"/>
                <w:sz w:val="16"/>
                <w:szCs w:val="16"/>
              </w:rPr>
              <w:t>en fecha de 14 de septiembre del año 2017.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39543" w14:textId="77777777" w:rsidR="0032284F" w:rsidRDefault="0032284F" w:rsidP="0032284F">
            <w:pPr>
              <w:snapToGrid w:val="0"/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es-DO"/>
              </w:rPr>
            </w:pPr>
          </w:p>
          <w:p w14:paraId="0B52154B" w14:textId="77777777" w:rsidR="0032284F" w:rsidRDefault="0032284F" w:rsidP="003228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67078BBA" w14:textId="77777777" w:rsidR="0032284F" w:rsidRDefault="0032284F" w:rsidP="0032284F">
            <w:pPr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BF1FF" w14:textId="77777777" w:rsidR="0032284F" w:rsidRDefault="0032284F" w:rsidP="0032284F">
            <w:pPr>
              <w:spacing w:after="0" w:line="240" w:lineRule="auto"/>
              <w:jc w:val="center"/>
            </w:pPr>
          </w:p>
          <w:p w14:paraId="33F24F8A" w14:textId="77777777" w:rsidR="0032284F" w:rsidRDefault="0032284F" w:rsidP="0032284F">
            <w:pPr>
              <w:spacing w:after="0" w:line="240" w:lineRule="auto"/>
              <w:jc w:val="center"/>
            </w:pPr>
          </w:p>
          <w:p w14:paraId="4780BBDD" w14:textId="419D9496" w:rsidR="0032284F" w:rsidRDefault="009D3A39" w:rsidP="0032284F">
            <w:pPr>
              <w:spacing w:after="0" w:line="240" w:lineRule="auto"/>
              <w:jc w:val="center"/>
            </w:pPr>
            <w:hyperlink r:id="rId67" w:history="1">
              <w:r w:rsidR="0032284F" w:rsidRPr="00905058">
                <w:rPr>
                  <w:rStyle w:val="Hipervnculo"/>
                </w:rPr>
                <w:t>https://inefi.gob.do/transparencia/decretos-del-marco-legal-del-sistema/?_paged=default</w:t>
              </w:r>
            </w:hyperlink>
          </w:p>
          <w:p w14:paraId="02CD8BFF" w14:textId="7B9613C1" w:rsidR="0032284F" w:rsidRDefault="0032284F" w:rsidP="0032284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365F91"/>
                <w:sz w:val="20"/>
                <w:szCs w:val="20"/>
                <w:u w:val="single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06837" w14:textId="77777777" w:rsidR="0032284F" w:rsidRDefault="0032284F" w:rsidP="0032284F">
            <w:pPr>
              <w:snapToGrid w:val="0"/>
              <w:jc w:val="center"/>
              <w:rPr>
                <w:rFonts w:ascii="Arial" w:hAnsi="Arial" w:cs="Arial"/>
                <w:bCs/>
                <w:color w:val="365F91"/>
                <w:sz w:val="16"/>
                <w:szCs w:val="16"/>
                <w:u w:val="single"/>
              </w:rPr>
            </w:pPr>
          </w:p>
          <w:p w14:paraId="332AD0C3" w14:textId="77777777" w:rsidR="0032284F" w:rsidRDefault="0032284F" w:rsidP="0032284F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14 de septiembre del 2017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79DF6" w14:textId="77777777" w:rsidR="0032284F" w:rsidRDefault="0032284F" w:rsidP="0032284F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F93A708" w14:textId="77777777" w:rsidR="0032284F" w:rsidRDefault="0032284F" w:rsidP="003228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4E7BAE61" w14:textId="77777777" w:rsidR="0032284F" w:rsidRDefault="0032284F" w:rsidP="0032284F"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          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  <w:tr w:rsidR="0032284F" w14:paraId="505BB592" w14:textId="77777777" w:rsidTr="00CD0DED">
        <w:tblPrEx>
          <w:jc w:val="center"/>
          <w:tblInd w:w="0" w:type="dxa"/>
        </w:tblPrEx>
        <w:trPr>
          <w:trHeight w:val="1433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E27B0" w14:textId="77777777" w:rsidR="0032284F" w:rsidRDefault="0032284F" w:rsidP="003228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75F64352" w14:textId="77777777" w:rsidR="00875726" w:rsidRDefault="00875726" w:rsidP="0032284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1F51DEB7" w14:textId="77777777" w:rsidR="00875726" w:rsidRDefault="00875726" w:rsidP="0032284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1949A5A2" w14:textId="77777777" w:rsidR="00875726" w:rsidRDefault="00875726" w:rsidP="0032284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14954B9B" w14:textId="22D9D192" w:rsidR="0032284F" w:rsidRDefault="0032284F" w:rsidP="0032284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Decreto 143-17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2236B" w14:textId="77777777" w:rsidR="0032284F" w:rsidRDefault="0032284F" w:rsidP="0032284F">
            <w:pPr>
              <w:shd w:val="clear" w:color="auto" w:fill="FFFFFF"/>
              <w:spacing w:before="300" w:after="150" w:line="240" w:lineRule="auto"/>
              <w:jc w:val="both"/>
              <w:textAlignment w:val="baseline"/>
              <w:outlineLvl w:val="0"/>
            </w:pPr>
            <w:r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es-DO"/>
              </w:rPr>
              <w:t>Crea las Comisiones de Ética Pública, dada en fecha 26 de abril del año 2017.</w:t>
            </w:r>
          </w:p>
          <w:p w14:paraId="21959CDC" w14:textId="77777777" w:rsidR="0032284F" w:rsidRDefault="0032284F" w:rsidP="0032284F">
            <w:pPr>
              <w:jc w:val="center"/>
              <w:rPr>
                <w:rFonts w:ascii="Arial" w:eastAsia="Times New Roman" w:hAnsi="Arial" w:cs="Arial"/>
                <w:b/>
                <w:color w:val="000000"/>
                <w:kern w:val="2"/>
                <w:sz w:val="16"/>
                <w:szCs w:val="16"/>
                <w:lang w:eastAsia="es-D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F675D" w14:textId="77777777" w:rsidR="0032284F" w:rsidRDefault="0032284F" w:rsidP="0032284F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6A2DA3C0" w14:textId="77777777" w:rsidR="00A46CEC" w:rsidRDefault="00A46CEC" w:rsidP="003228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7B1CFA2D" w14:textId="03979B4E" w:rsidR="0032284F" w:rsidRDefault="0032284F" w:rsidP="0032284F">
            <w:pPr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C838F" w14:textId="77777777" w:rsidR="0032284F" w:rsidRDefault="0032284F" w:rsidP="0032284F">
            <w:pPr>
              <w:spacing w:after="0" w:line="240" w:lineRule="auto"/>
              <w:jc w:val="center"/>
            </w:pPr>
          </w:p>
          <w:p w14:paraId="618FA745" w14:textId="77777777" w:rsidR="0032284F" w:rsidRDefault="0032284F" w:rsidP="0032284F">
            <w:pPr>
              <w:spacing w:after="0" w:line="240" w:lineRule="auto"/>
              <w:jc w:val="center"/>
            </w:pPr>
          </w:p>
          <w:p w14:paraId="5FA26C97" w14:textId="2E327B4E" w:rsidR="0032284F" w:rsidRDefault="009D3A39" w:rsidP="0032284F">
            <w:pPr>
              <w:spacing w:after="0" w:line="240" w:lineRule="auto"/>
              <w:jc w:val="center"/>
            </w:pPr>
            <w:hyperlink r:id="rId68" w:history="1">
              <w:r w:rsidR="0032284F" w:rsidRPr="00905058">
                <w:rPr>
                  <w:rStyle w:val="Hipervnculo"/>
                </w:rPr>
                <w:t>https://inefi.gob.do/transparencia/decretos-del-marco-legal-del-sistema/?_paged=default</w:t>
              </w:r>
            </w:hyperlink>
          </w:p>
          <w:p w14:paraId="74725BEE" w14:textId="625E885E" w:rsidR="0032284F" w:rsidRDefault="0032284F" w:rsidP="0032284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365F91"/>
                <w:sz w:val="20"/>
                <w:szCs w:val="20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DA44F" w14:textId="77777777" w:rsidR="0032284F" w:rsidRDefault="0032284F" w:rsidP="0032284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</w:p>
          <w:p w14:paraId="71D5456F" w14:textId="77777777" w:rsidR="0032284F" w:rsidRDefault="0032284F" w:rsidP="0032284F">
            <w:pPr>
              <w:shd w:val="clear" w:color="auto" w:fill="FFFFFF"/>
              <w:spacing w:before="300" w:after="150" w:line="240" w:lineRule="auto"/>
              <w:jc w:val="center"/>
              <w:textAlignment w:val="baseline"/>
              <w:outlineLvl w:val="0"/>
            </w:pPr>
            <w:r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es-DO"/>
              </w:rPr>
              <w:t>26 de abril del 2017.</w:t>
            </w:r>
          </w:p>
          <w:p w14:paraId="1DD5B241" w14:textId="77777777" w:rsidR="0032284F" w:rsidRDefault="0032284F" w:rsidP="0032284F">
            <w:pPr>
              <w:jc w:val="center"/>
              <w:rPr>
                <w:rFonts w:ascii="Arial" w:eastAsia="Times New Roman" w:hAnsi="Arial" w:cs="Arial"/>
                <w:b/>
                <w:color w:val="000000"/>
                <w:kern w:val="2"/>
                <w:sz w:val="16"/>
                <w:szCs w:val="16"/>
                <w:lang w:eastAsia="es-D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43611" w14:textId="77777777" w:rsidR="0032284F" w:rsidRDefault="0032284F" w:rsidP="0032284F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4A3AE478" w14:textId="77777777" w:rsidR="0032284F" w:rsidRDefault="0032284F" w:rsidP="0032284F"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           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  <w:tr w:rsidR="0032284F" w14:paraId="7B47B5F8" w14:textId="77777777" w:rsidTr="00CD0DED">
        <w:tblPrEx>
          <w:jc w:val="center"/>
          <w:tblInd w:w="0" w:type="dxa"/>
        </w:tblPrEx>
        <w:trPr>
          <w:trHeight w:val="736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1840B" w14:textId="77777777" w:rsidR="0032284F" w:rsidRDefault="0032284F" w:rsidP="003228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4B3910D0" w14:textId="77777777" w:rsidR="00875726" w:rsidRDefault="00875726" w:rsidP="0032284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77438A50" w14:textId="3963F84A" w:rsidR="0032284F" w:rsidRDefault="0032284F" w:rsidP="0032284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Decreto 15-17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E039D" w14:textId="77777777" w:rsidR="0032284F" w:rsidRDefault="0032284F" w:rsidP="0032284F">
            <w:pPr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Sobre Control Gastos Públicos, en fecha 8 de febrero 2017.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D9540" w14:textId="77777777" w:rsidR="0032284F" w:rsidRDefault="0032284F" w:rsidP="0032284F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3BD36B6D" w14:textId="77777777" w:rsidR="0032284F" w:rsidRDefault="0032284F" w:rsidP="0032284F">
            <w:pPr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68D9D" w14:textId="77777777" w:rsidR="0032284F" w:rsidRDefault="0032284F" w:rsidP="0032284F">
            <w:pPr>
              <w:spacing w:after="0" w:line="240" w:lineRule="auto"/>
              <w:jc w:val="center"/>
            </w:pPr>
          </w:p>
          <w:p w14:paraId="1CF66A2D" w14:textId="31B83E23" w:rsidR="0032284F" w:rsidRDefault="009D3A39" w:rsidP="0032284F">
            <w:pPr>
              <w:spacing w:after="0" w:line="240" w:lineRule="auto"/>
              <w:jc w:val="center"/>
            </w:pPr>
            <w:hyperlink r:id="rId69" w:history="1">
              <w:r w:rsidR="0032284F" w:rsidRPr="00905058">
                <w:rPr>
                  <w:rStyle w:val="Hipervnculo"/>
                </w:rPr>
                <w:t>https://inefi.gob.do/transparencia/decretos-del-marco-legal-del-sistema/?_paged=default</w:t>
              </w:r>
            </w:hyperlink>
          </w:p>
          <w:p w14:paraId="2E08CC5A" w14:textId="705F8ECE" w:rsidR="0032284F" w:rsidRDefault="0032284F" w:rsidP="0032284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365F91"/>
                <w:sz w:val="20"/>
                <w:szCs w:val="20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4656D" w14:textId="77777777" w:rsidR="0032284F" w:rsidRDefault="0032284F" w:rsidP="0032284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</w:p>
          <w:p w14:paraId="3203BA13" w14:textId="77777777" w:rsidR="0032284F" w:rsidRDefault="0032284F" w:rsidP="0032284F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8 de febrero del 2017.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63C93" w14:textId="77777777" w:rsidR="0032284F" w:rsidRDefault="0032284F" w:rsidP="0032284F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0E4EACCC" w14:textId="77777777" w:rsidR="0032284F" w:rsidRDefault="0032284F" w:rsidP="0032284F">
            <w:pPr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  <w:tr w:rsidR="0032284F" w14:paraId="6D5F6779" w14:textId="77777777" w:rsidTr="00CD0DED">
        <w:tblPrEx>
          <w:jc w:val="center"/>
          <w:tblInd w:w="0" w:type="dxa"/>
        </w:tblPrEx>
        <w:trPr>
          <w:trHeight w:val="1755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CDD37" w14:textId="77777777" w:rsidR="0032284F" w:rsidRDefault="0032284F" w:rsidP="003228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335F2CAC" w14:textId="77777777" w:rsidR="0032284F" w:rsidRDefault="0032284F" w:rsidP="0032284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654183F8" w14:textId="77777777" w:rsidR="0032284F" w:rsidRDefault="0032284F" w:rsidP="0032284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1D70B7DC" w14:textId="77777777" w:rsidR="0032284F" w:rsidRDefault="0032284F" w:rsidP="0032284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084A2294" w14:textId="77777777" w:rsidR="0032284F" w:rsidRDefault="0032284F" w:rsidP="0032284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Decreto 92-16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D4F53" w14:textId="77777777" w:rsidR="0032284F" w:rsidRDefault="0032284F" w:rsidP="0032284F">
            <w:pPr>
              <w:shd w:val="clear" w:color="auto" w:fill="FFFFFF"/>
              <w:spacing w:before="300" w:after="150" w:line="240" w:lineRule="auto"/>
              <w:jc w:val="both"/>
              <w:textAlignment w:val="baseline"/>
              <w:outlineLvl w:val="0"/>
            </w:pPr>
            <w:r>
              <w:rPr>
                <w:rFonts w:ascii="Arial" w:eastAsia="Times New Roman" w:hAnsi="Arial" w:cs="Arial"/>
                <w:kern w:val="2"/>
                <w:sz w:val="16"/>
                <w:szCs w:val="16"/>
                <w:lang w:eastAsia="es-DO"/>
              </w:rPr>
              <w:t>Establece el Reglamento de Aplicación de la Ley 311-14, dado en fecha 29 de febrero del año 2016.</w:t>
            </w:r>
          </w:p>
          <w:p w14:paraId="4278E889" w14:textId="77777777" w:rsidR="0032284F" w:rsidRDefault="0032284F" w:rsidP="0032284F">
            <w:pPr>
              <w:jc w:val="center"/>
              <w:rPr>
                <w:rFonts w:ascii="Arial" w:eastAsia="Times New Roman" w:hAnsi="Arial" w:cs="Arial"/>
                <w:b/>
                <w:kern w:val="2"/>
                <w:sz w:val="16"/>
                <w:szCs w:val="16"/>
                <w:lang w:eastAsia="es-D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DB141" w14:textId="77777777" w:rsidR="0032284F" w:rsidRDefault="0032284F" w:rsidP="0032284F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54A05E29" w14:textId="77777777" w:rsidR="00A46CEC" w:rsidRDefault="00A46CEC" w:rsidP="003228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7805CA26" w14:textId="73EFE13A" w:rsidR="0032284F" w:rsidRDefault="0032284F" w:rsidP="0032284F">
            <w:pPr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F6067" w14:textId="35C48726" w:rsidR="0032284F" w:rsidRPr="002A645C" w:rsidRDefault="009D3A39" w:rsidP="002A645C">
            <w:pPr>
              <w:spacing w:after="0" w:line="240" w:lineRule="auto"/>
              <w:jc w:val="center"/>
            </w:pPr>
            <w:hyperlink r:id="rId70" w:history="1">
              <w:r w:rsidR="002A645C" w:rsidRPr="000B5CA4">
                <w:rPr>
                  <w:rStyle w:val="Hipervnculo"/>
                </w:rPr>
                <w:t>https://inefi.gob.do/transparencia/decretos-del-marco-legal-del-sistema/?_paged=default</w:t>
              </w:r>
            </w:hyperlink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23A90" w14:textId="77777777" w:rsidR="0032284F" w:rsidRDefault="0032284F" w:rsidP="0032284F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</w:pPr>
          </w:p>
          <w:p w14:paraId="7C4D9CEC" w14:textId="77777777" w:rsidR="0032284F" w:rsidRDefault="0032284F" w:rsidP="0032284F">
            <w:pPr>
              <w:shd w:val="clear" w:color="auto" w:fill="FFFFFF"/>
              <w:spacing w:before="300" w:after="150" w:line="240" w:lineRule="auto"/>
              <w:jc w:val="center"/>
              <w:textAlignment w:val="baseline"/>
              <w:outlineLvl w:val="0"/>
            </w:pPr>
            <w:r>
              <w:rPr>
                <w:rFonts w:ascii="Arial" w:eastAsia="Times New Roman" w:hAnsi="Arial" w:cs="Arial"/>
                <w:kern w:val="2"/>
                <w:sz w:val="16"/>
                <w:szCs w:val="16"/>
                <w:lang w:eastAsia="es-DO"/>
              </w:rPr>
              <w:t>29 de febrero del 2016.</w:t>
            </w:r>
          </w:p>
          <w:p w14:paraId="4889F841" w14:textId="77777777" w:rsidR="0032284F" w:rsidRDefault="0032284F" w:rsidP="0032284F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es-D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5AC74" w14:textId="77777777" w:rsidR="0032284F" w:rsidRDefault="0032284F" w:rsidP="0032284F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24B5CBFD" w14:textId="77777777" w:rsidR="0032284F" w:rsidRDefault="0032284F" w:rsidP="0032284F">
            <w:pPr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  <w:tr w:rsidR="0032284F" w14:paraId="7591B651" w14:textId="77777777" w:rsidTr="00CD0DED">
        <w:tblPrEx>
          <w:jc w:val="center"/>
          <w:tblInd w:w="0" w:type="dxa"/>
        </w:tblPrEx>
        <w:trPr>
          <w:trHeight w:val="1339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18080" w14:textId="77777777" w:rsidR="0032284F" w:rsidRDefault="0032284F" w:rsidP="003228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3A7B6593" w14:textId="77777777" w:rsidR="0032284F" w:rsidRDefault="0032284F" w:rsidP="0032284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AF47F4A" w14:textId="77777777" w:rsidR="0032284F" w:rsidRDefault="0032284F" w:rsidP="0032284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00C3F48E" w14:textId="77777777" w:rsidR="0032284F" w:rsidRDefault="0032284F" w:rsidP="0032284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Decreto 188-14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9A7AD" w14:textId="77777777" w:rsidR="0032284F" w:rsidRDefault="0032284F" w:rsidP="0032284F">
            <w:pPr>
              <w:shd w:val="clear" w:color="auto" w:fill="FFFFFF"/>
              <w:spacing w:after="0" w:line="240" w:lineRule="auto"/>
              <w:jc w:val="both"/>
            </w:pPr>
            <w:r>
              <w:rPr>
                <w:rFonts w:ascii="Arial" w:eastAsia="Times New Roman" w:hAnsi="Arial" w:cs="Arial"/>
                <w:sz w:val="16"/>
                <w:szCs w:val="16"/>
                <w:lang w:eastAsia="es-DO"/>
              </w:rPr>
              <w:t>Establece los principios y las normas generales que servirán de pautas a las Comisiones de Veeduría Ciudadana, en fecha 4 junio 2014.</w:t>
            </w:r>
          </w:p>
          <w:p w14:paraId="53F28B9D" w14:textId="77777777" w:rsidR="0032284F" w:rsidRDefault="0032284F" w:rsidP="0032284F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D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2DD7B" w14:textId="77777777" w:rsidR="0032284F" w:rsidRDefault="0032284F" w:rsidP="0032284F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0C576A30" w14:textId="0866B64C" w:rsidR="0032284F" w:rsidRDefault="00A46CEC" w:rsidP="00A46CEC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</w:t>
            </w:r>
            <w:r w:rsidR="0032284F"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AC490" w14:textId="294EA1D1" w:rsidR="0032284F" w:rsidRDefault="009D3A39" w:rsidP="0032284F">
            <w:pPr>
              <w:spacing w:after="0" w:line="240" w:lineRule="auto"/>
              <w:jc w:val="center"/>
            </w:pPr>
            <w:hyperlink r:id="rId71" w:history="1">
              <w:r w:rsidR="0032284F" w:rsidRPr="00905058">
                <w:rPr>
                  <w:rStyle w:val="Hipervnculo"/>
                </w:rPr>
                <w:t>https://inefi.gob.do/transparencia/decretos-del-marco-legal-del-sistema/?_paged=default</w:t>
              </w:r>
            </w:hyperlink>
          </w:p>
          <w:p w14:paraId="3798947D" w14:textId="6131EC80" w:rsidR="0032284F" w:rsidRDefault="0032284F" w:rsidP="003228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365F91"/>
                <w:sz w:val="20"/>
                <w:szCs w:val="20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548C3" w14:textId="77777777" w:rsidR="0032284F" w:rsidRDefault="0032284F" w:rsidP="0032284F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</w:pPr>
          </w:p>
          <w:p w14:paraId="5B455A5F" w14:textId="77777777" w:rsidR="0032284F" w:rsidRDefault="0032284F" w:rsidP="0032284F">
            <w:pPr>
              <w:shd w:val="clear" w:color="auto" w:fill="FFFFFF"/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16"/>
                <w:szCs w:val="16"/>
                <w:lang w:eastAsia="es-DO"/>
              </w:rPr>
              <w:t>4 de junio del 2014.</w:t>
            </w:r>
          </w:p>
          <w:p w14:paraId="0EA8E055" w14:textId="77777777" w:rsidR="0032284F" w:rsidRDefault="0032284F" w:rsidP="0032284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2CCFB" w14:textId="77777777" w:rsidR="0032284F" w:rsidRDefault="0032284F" w:rsidP="0032284F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096EAA8E" w14:textId="77777777" w:rsidR="0032284F" w:rsidRDefault="0032284F" w:rsidP="0032284F">
            <w:pPr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  <w:tr w:rsidR="00FF6061" w14:paraId="3AEC12E5" w14:textId="77777777" w:rsidTr="00CD0DED">
        <w:tblPrEx>
          <w:jc w:val="center"/>
          <w:tblInd w:w="0" w:type="dxa"/>
        </w:tblPrEx>
        <w:trPr>
          <w:trHeight w:val="1299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59464" w14:textId="77777777" w:rsidR="00FF6061" w:rsidRDefault="00FF606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5D7A6F62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3D0FDF23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4F02812" w14:textId="77777777" w:rsidR="00FF6061" w:rsidRDefault="00FF6061" w:rsidP="00FF606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Decreto 543-12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DF2A9" w14:textId="77777777" w:rsidR="00FF6061" w:rsidRDefault="00FF6061" w:rsidP="00FF6061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Establece el Reglamento de la Ley sobre Compras y Contrataciones de Bienes, Servicios, Obras y Concesiones, fecha 6 de septiembre del año 2012.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3191B" w14:textId="77777777" w:rsidR="00FF6061" w:rsidRDefault="00FF606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937073D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F1D6E40" w14:textId="77777777" w:rsidR="00FF6061" w:rsidRDefault="00FF6061" w:rsidP="00FF606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36784" w14:textId="61B321B3" w:rsidR="00FF6061" w:rsidRDefault="009D3A39" w:rsidP="00FF6061">
            <w:pPr>
              <w:spacing w:after="0" w:line="240" w:lineRule="auto"/>
              <w:jc w:val="center"/>
            </w:pPr>
            <w:hyperlink r:id="rId72" w:history="1">
              <w:r w:rsidR="00FF6061" w:rsidRPr="00905058">
                <w:rPr>
                  <w:rStyle w:val="Hipervnculo"/>
                </w:rPr>
                <w:t>https://inefi.gob.do/transparencia/decretos-del-marco-legal-del-sistema/?_paged=default</w:t>
              </w:r>
            </w:hyperlink>
          </w:p>
          <w:p w14:paraId="671B64D7" w14:textId="1CB04994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872E9" w14:textId="77777777" w:rsidR="00FF6061" w:rsidRDefault="00FF6061" w:rsidP="00FF6061">
            <w:pPr>
              <w:snapToGrid w:val="0"/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</w:p>
          <w:p w14:paraId="765D1036" w14:textId="77777777" w:rsidR="00FF6061" w:rsidRDefault="00FF6061" w:rsidP="00FF6061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6 de septiembre del 2012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3D0F7" w14:textId="77777777" w:rsidR="00FF6061" w:rsidRDefault="00FF606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3B47C8F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E1B31EB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456F882" w14:textId="77777777" w:rsidR="00FF6061" w:rsidRDefault="00FF6061" w:rsidP="00FF606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  <w:p w14:paraId="278881E6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6061" w14:paraId="2B4073CD" w14:textId="77777777" w:rsidTr="00CD0DED">
        <w:tblPrEx>
          <w:jc w:val="center"/>
          <w:tblInd w:w="0" w:type="dxa"/>
        </w:tblPrEx>
        <w:trPr>
          <w:trHeight w:val="991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DB9D4" w14:textId="77777777" w:rsidR="00FF6061" w:rsidRDefault="00FF606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76EEBD4C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3FE11128" w14:textId="77777777" w:rsidR="00FF6061" w:rsidRDefault="00FF6061" w:rsidP="00FF606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Decreto 486-12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C11CF" w14:textId="77777777" w:rsidR="00FF6061" w:rsidRDefault="00FF6061" w:rsidP="00FF6061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Crea la Dirección General de Ética e Integridad Gubernamental, de fecha 21 de agosto del año 2012.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409B7" w14:textId="77777777" w:rsidR="00FF6061" w:rsidRDefault="00FF606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4959150" w14:textId="77777777" w:rsidR="00FF6061" w:rsidRDefault="00FF6061" w:rsidP="00FF606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55472" w14:textId="30D06CBE" w:rsidR="00FF6061" w:rsidRDefault="009D3A39" w:rsidP="00FF6061">
            <w:pPr>
              <w:spacing w:after="0" w:line="240" w:lineRule="auto"/>
              <w:jc w:val="center"/>
            </w:pPr>
            <w:hyperlink r:id="rId73" w:history="1">
              <w:r w:rsidR="00FF6061" w:rsidRPr="00905058">
                <w:rPr>
                  <w:rStyle w:val="Hipervnculo"/>
                </w:rPr>
                <w:t>https://inefi.gob.do/transparencia/decretos-del-marco-legal-del-sistema/?_paged=default</w:t>
              </w:r>
            </w:hyperlink>
          </w:p>
          <w:p w14:paraId="39499183" w14:textId="32B8F5AA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20"/>
                <w:szCs w:val="20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0146C" w14:textId="77777777" w:rsidR="00FF6061" w:rsidRDefault="00FF6061" w:rsidP="00FF6061">
            <w:pPr>
              <w:snapToGrid w:val="0"/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</w:p>
          <w:p w14:paraId="3EFC582A" w14:textId="77777777" w:rsidR="00FF6061" w:rsidRDefault="00FF6061" w:rsidP="00FF6061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21 de agosto del 2012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F106E" w14:textId="77777777" w:rsidR="00FF6061" w:rsidRDefault="00FF606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FB64F9C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018F30F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83142B1" w14:textId="77777777" w:rsidR="00FF6061" w:rsidRDefault="00FF6061" w:rsidP="00FF606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  <w:p w14:paraId="74D85BA3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6061" w14:paraId="0BAFF1EA" w14:textId="77777777" w:rsidTr="00CD0DED">
        <w:tblPrEx>
          <w:jc w:val="center"/>
          <w:tblInd w:w="0" w:type="dxa"/>
        </w:tblPrEx>
        <w:trPr>
          <w:trHeight w:val="1138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8D1B0" w14:textId="77777777" w:rsidR="00FF6061" w:rsidRDefault="00FF606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32B13397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5314FBD9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32A82F9F" w14:textId="670EA56C" w:rsidR="00FF6061" w:rsidRDefault="00FF6061" w:rsidP="00FF606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Decreto 129-10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EE443" w14:textId="77777777" w:rsidR="00FF6061" w:rsidRDefault="00FF6061" w:rsidP="00FF606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937A9D2" w14:textId="7EE0DC16" w:rsidR="00FF6061" w:rsidRDefault="00FF6061" w:rsidP="00FF6061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Establece el Reglamento para la Aplicación de la Ley General de Archivos de la República Dominicana, fecha 2 marzo del año 2010.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88F15" w14:textId="77777777" w:rsidR="00FF6061" w:rsidRDefault="00FF606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045E103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3D5F566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2342492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D14B92C" w14:textId="156BB8B4" w:rsidR="00FF6061" w:rsidRDefault="00FF6061" w:rsidP="00FF606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985B0" w14:textId="77777777" w:rsidR="00FF6061" w:rsidRDefault="009D3A39" w:rsidP="00FF6061">
            <w:pPr>
              <w:spacing w:after="0" w:line="240" w:lineRule="auto"/>
              <w:jc w:val="center"/>
            </w:pPr>
            <w:hyperlink r:id="rId74" w:history="1">
              <w:r w:rsidR="00FF6061" w:rsidRPr="00905058">
                <w:rPr>
                  <w:rStyle w:val="Hipervnculo"/>
                </w:rPr>
                <w:t>https://inefi.gob.do/transparencia/decretos-del-marco-legal-del-sistema/?_paged=default</w:t>
              </w:r>
            </w:hyperlink>
          </w:p>
          <w:p w14:paraId="5323962E" w14:textId="01C5673E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20"/>
                <w:szCs w:val="20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E51FA" w14:textId="77777777" w:rsidR="00FF6061" w:rsidRDefault="00FF6061" w:rsidP="00FF6061">
            <w:pPr>
              <w:snapToGrid w:val="0"/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</w:p>
          <w:p w14:paraId="57EE4AD9" w14:textId="383BB62B" w:rsidR="00FF6061" w:rsidRDefault="00FF6061" w:rsidP="00FF6061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 de marzo del 2010.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7DE80" w14:textId="77777777" w:rsidR="00FF6061" w:rsidRDefault="00FF606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FFFA3A1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EB9DF15" w14:textId="5D3503C5" w:rsidR="00FF6061" w:rsidRDefault="00FF6061" w:rsidP="00FF606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FF6061" w14:paraId="65F96A1E" w14:textId="77777777" w:rsidTr="00CD0DED">
        <w:tblPrEx>
          <w:jc w:val="center"/>
          <w:tblInd w:w="0" w:type="dxa"/>
        </w:tblPrEx>
        <w:trPr>
          <w:trHeight w:val="1138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49F09" w14:textId="77777777" w:rsidR="00D33E12" w:rsidRDefault="00D33E12" w:rsidP="00FF60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14CAC04C" w14:textId="77777777" w:rsidR="00D33E12" w:rsidRDefault="00D33E12" w:rsidP="00FF60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25C8A752" w14:textId="77777777" w:rsidR="00875726" w:rsidRDefault="00875726" w:rsidP="00FF60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5E3171ED" w14:textId="6746E4E9" w:rsidR="00FF6061" w:rsidRDefault="00FF6061" w:rsidP="00FF6061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Decreto 694-09</w:t>
            </w:r>
          </w:p>
          <w:p w14:paraId="3091DDF1" w14:textId="77777777" w:rsidR="00FF6061" w:rsidRDefault="00FF606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C3560" w14:textId="2E9030D0" w:rsidR="00FF6061" w:rsidRDefault="00FF6061" w:rsidP="00FF606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F6061">
              <w:rPr>
                <w:rFonts w:ascii="Arial" w:hAnsi="Arial" w:cs="Arial"/>
                <w:sz w:val="16"/>
                <w:szCs w:val="16"/>
              </w:rPr>
              <w:t>Crea el Sistema 311, sobre Denuncias, Quejas, Reclamaciones y Sugerencias, en fecha 17 septiembre del año 2009.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A8932" w14:textId="77777777" w:rsidR="00A46CEC" w:rsidRDefault="00A46CEC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16176B0" w14:textId="77777777" w:rsidR="00A46CEC" w:rsidRDefault="00A46CEC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4988102" w14:textId="780E22FF" w:rsidR="00FF6061" w:rsidRPr="00A46CEC" w:rsidRDefault="00FF606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46CEC">
              <w:rPr>
                <w:rFonts w:ascii="Arial" w:hAnsi="Arial" w:cs="Arial"/>
                <w:bCs/>
                <w:sz w:val="16"/>
                <w:szCs w:val="16"/>
              </w:rPr>
              <w:t>PDF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CE92F" w14:textId="6A2152A9" w:rsidR="00FF6061" w:rsidRDefault="009D3A39" w:rsidP="00FF6061">
            <w:pPr>
              <w:spacing w:after="0" w:line="240" w:lineRule="auto"/>
              <w:jc w:val="center"/>
            </w:pPr>
            <w:hyperlink r:id="rId75" w:history="1">
              <w:r w:rsidR="00FF6061" w:rsidRPr="00B35A1B">
                <w:rPr>
                  <w:rStyle w:val="Hipervnculo"/>
                </w:rPr>
                <w:t>https://inefi.gob.do/transparencia/decretos-del-marco-legal-del-sistema/?_paged=default</w:t>
              </w:r>
            </w:hyperlink>
          </w:p>
          <w:p w14:paraId="199A2177" w14:textId="02F4924B" w:rsidR="00FF6061" w:rsidRDefault="00FF6061" w:rsidP="00FF6061">
            <w:pPr>
              <w:spacing w:after="0" w:line="240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28FE5" w14:textId="58822345" w:rsidR="00FF6061" w:rsidRDefault="00FF6061" w:rsidP="00FF6061">
            <w:pPr>
              <w:snapToGrid w:val="0"/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  <w:r w:rsidRPr="00DF133F">
              <w:rPr>
                <w:rFonts w:ascii="Arial" w:eastAsia="Times New Roman" w:hAnsi="Arial" w:cs="Arial"/>
                <w:kern w:val="2"/>
                <w:sz w:val="16"/>
                <w:szCs w:val="16"/>
                <w:lang w:eastAsia="es-DO"/>
              </w:rPr>
              <w:t>17 septiembre del 2009</w:t>
            </w:r>
            <w:r w:rsidRPr="00FF6061"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730D7" w14:textId="7DE1AFD0" w:rsidR="00FF6061" w:rsidRDefault="00FF606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6061"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FF6061" w14:paraId="432D4DBE" w14:textId="77777777" w:rsidTr="00CD0DED">
        <w:tblPrEx>
          <w:jc w:val="center"/>
          <w:tblInd w:w="0" w:type="dxa"/>
        </w:tblPrEx>
        <w:trPr>
          <w:trHeight w:val="1473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AB797" w14:textId="77777777" w:rsidR="00FF6061" w:rsidRDefault="00FF606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5911E968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1F34148C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0E2AAE32" w14:textId="2C050990" w:rsidR="00FF6061" w:rsidRDefault="00FF6061" w:rsidP="00FF606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Decreto 528-09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97BA6" w14:textId="120E8A82" w:rsidR="00FF6061" w:rsidRDefault="00FF6061" w:rsidP="00FF6061">
            <w:pPr>
              <w:spacing w:after="0" w:line="240" w:lineRule="auto"/>
              <w:jc w:val="both"/>
            </w:pPr>
            <w:r>
              <w:rPr>
                <w:rFonts w:ascii="Arial" w:eastAsia="Times New Roman" w:hAnsi="Arial" w:cs="Arial"/>
                <w:kern w:val="2"/>
                <w:sz w:val="16"/>
                <w:szCs w:val="16"/>
                <w:lang w:eastAsia="es-DO"/>
              </w:rPr>
              <w:t>Reglamento orgánico funcional del Ministerio de Administración Pública, fecha 21 de julio 2009.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38D4D" w14:textId="77777777" w:rsidR="00FF6061" w:rsidRDefault="00FF6061" w:rsidP="00FF606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16"/>
                <w:szCs w:val="16"/>
                <w:lang w:eastAsia="es-DO"/>
              </w:rPr>
            </w:pPr>
          </w:p>
          <w:p w14:paraId="78307B9E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AE77172" w14:textId="77034286" w:rsidR="00FF6061" w:rsidRDefault="00FF6061" w:rsidP="00FF606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BFEB2" w14:textId="77777777" w:rsidR="00FF6061" w:rsidRDefault="009D3A39" w:rsidP="00FF6061">
            <w:hyperlink r:id="rId76" w:history="1">
              <w:r w:rsidR="00FF6061" w:rsidRPr="00905058">
                <w:rPr>
                  <w:rStyle w:val="Hipervnculo"/>
                </w:rPr>
                <w:t>https://inefi.gob.do/transparencia/decretos-del-marco-legal-del-sistema/?_paged=default</w:t>
              </w:r>
            </w:hyperlink>
          </w:p>
          <w:p w14:paraId="2BF807F2" w14:textId="3D4DCDCD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09DCE" w14:textId="77777777" w:rsidR="00FF6061" w:rsidRDefault="00FF6061" w:rsidP="00FF606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14:paraId="1D2D1FDB" w14:textId="6382D441" w:rsidR="00FF6061" w:rsidRDefault="00FF6061" w:rsidP="00FF6061">
            <w:pPr>
              <w:jc w:val="center"/>
            </w:pPr>
            <w:r>
              <w:rPr>
                <w:rFonts w:ascii="Arial" w:eastAsia="Times New Roman" w:hAnsi="Arial" w:cs="Arial"/>
                <w:kern w:val="2"/>
                <w:sz w:val="16"/>
                <w:szCs w:val="16"/>
                <w:lang w:eastAsia="es-DO"/>
              </w:rPr>
              <w:t>21 de julio del 2009.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5BB73" w14:textId="77777777" w:rsidR="00FF6061" w:rsidRDefault="00FF606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5C4EB97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E6992B0" w14:textId="5E8EDE43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D33E12" w14:paraId="4C542327" w14:textId="77777777" w:rsidTr="00CD0DED">
        <w:tblPrEx>
          <w:jc w:val="center"/>
          <w:tblInd w:w="0" w:type="dxa"/>
        </w:tblPrEx>
        <w:trPr>
          <w:trHeight w:val="1152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08951" w14:textId="77777777" w:rsidR="00711E07" w:rsidRDefault="00711E07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0DD7FCD7" w14:textId="77777777" w:rsidR="00711E07" w:rsidRDefault="00711E07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4E4BFC8C" w14:textId="3280AF75" w:rsidR="00D33E12" w:rsidRDefault="00D33E12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Decreto 527-09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45EC0" w14:textId="521940DD" w:rsidR="00D33E12" w:rsidRDefault="009D3A39" w:rsidP="00FF606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hyperlink r:id="rId77" w:tgtFrame="_blank" w:history="1">
              <w:r w:rsidR="00D33E12">
                <w:rPr>
                  <w:rFonts w:ascii="Arial" w:hAnsi="Arial" w:cs="Arial"/>
                  <w:sz w:val="16"/>
                  <w:szCs w:val="16"/>
                </w:rPr>
                <w:t>Q</w:t>
              </w:r>
              <w:r w:rsidR="00D33E12" w:rsidRPr="00D33E12">
                <w:rPr>
                  <w:rFonts w:ascii="Arial" w:hAnsi="Arial" w:cs="Arial"/>
                  <w:sz w:val="16"/>
                  <w:szCs w:val="16"/>
                </w:rPr>
                <w:t>ue crea el Reglamento estructura orgánica, cargos y política salarial, de fecha 21 de julio de 2009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E6495" w14:textId="77777777" w:rsidR="00A46CEC" w:rsidRDefault="00A46CEC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DF513D9" w14:textId="77777777" w:rsidR="00A46CEC" w:rsidRDefault="00A46CEC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253C811" w14:textId="78F584D0" w:rsidR="00D33E12" w:rsidRPr="00A46CEC" w:rsidRDefault="00D33E12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46CEC">
              <w:rPr>
                <w:rFonts w:ascii="Arial" w:hAnsi="Arial" w:cs="Arial"/>
                <w:bCs/>
                <w:sz w:val="16"/>
                <w:szCs w:val="16"/>
              </w:rPr>
              <w:t>PDF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08A54" w14:textId="5BEF5148" w:rsidR="00D33E12" w:rsidRDefault="009D3A39" w:rsidP="00FF6061">
            <w:pPr>
              <w:spacing w:after="0" w:line="240" w:lineRule="auto"/>
              <w:jc w:val="center"/>
            </w:pPr>
            <w:hyperlink r:id="rId78" w:history="1">
              <w:r w:rsidR="00D33E12" w:rsidRPr="00B35A1B">
                <w:rPr>
                  <w:rStyle w:val="Hipervnculo"/>
                </w:rPr>
                <w:t>https://inefi.gob.do/inefi/shared-files/37749/?Decreto-527-09-reglamento-estructura-organica-cargos-y-politica-salarial-Act_OCR.pdf</w:t>
              </w:r>
            </w:hyperlink>
          </w:p>
          <w:p w14:paraId="332EDF43" w14:textId="0E78DF70" w:rsidR="00D33E12" w:rsidRDefault="00D33E12" w:rsidP="00FF6061">
            <w:pPr>
              <w:spacing w:after="0" w:line="240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60FE8" w14:textId="77777777" w:rsidR="00711E07" w:rsidRDefault="00711E07" w:rsidP="00711E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837D1D3" w14:textId="581258D0" w:rsidR="00D33E12" w:rsidRPr="00711E07" w:rsidRDefault="00D33E12" w:rsidP="00711E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E07">
              <w:rPr>
                <w:rFonts w:ascii="Arial" w:hAnsi="Arial" w:cs="Arial"/>
                <w:sz w:val="16"/>
                <w:szCs w:val="16"/>
              </w:rPr>
              <w:t>21 de Julio 2009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81AB0" w14:textId="77777777" w:rsidR="00332B49" w:rsidRDefault="00332B49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18AC4FB" w14:textId="77777777" w:rsidR="00332B49" w:rsidRDefault="00332B49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079663F" w14:textId="4B449812" w:rsidR="00D33E12" w:rsidRDefault="00D33E12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711E07" w14:paraId="79716C03" w14:textId="77777777" w:rsidTr="00CD0DED">
        <w:tblPrEx>
          <w:jc w:val="center"/>
          <w:tblInd w:w="0" w:type="dxa"/>
        </w:tblPrEx>
        <w:trPr>
          <w:trHeight w:val="1152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C6CEE" w14:textId="77777777" w:rsidR="00711E07" w:rsidRDefault="00711E07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1DB4E8EC" w14:textId="77777777" w:rsidR="00711E07" w:rsidRDefault="00711E07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5C64BB3" w14:textId="400BBF41" w:rsidR="00711E07" w:rsidRDefault="00711E07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Decreto 525-09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2CEA5" w14:textId="1525CE1C" w:rsidR="00711E07" w:rsidRPr="00D33E12" w:rsidRDefault="009D3A39" w:rsidP="00FF606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hyperlink r:id="rId79" w:tgtFrame="_blank" w:history="1">
              <w:r w:rsidR="00711E07">
                <w:rPr>
                  <w:rFonts w:ascii="Arial" w:hAnsi="Arial" w:cs="Arial"/>
                  <w:sz w:val="16"/>
                  <w:szCs w:val="16"/>
                </w:rPr>
                <w:t>Q</w:t>
              </w:r>
              <w:r w:rsidR="00711E07" w:rsidRPr="00711E07">
                <w:rPr>
                  <w:rFonts w:ascii="Arial" w:hAnsi="Arial" w:cs="Arial"/>
                  <w:sz w:val="16"/>
                  <w:szCs w:val="16"/>
                </w:rPr>
                <w:t>ue crea el Reglamento de evaluación del desempeño y promoción de los servidores y funcionarios públicos, de fecha 21 de julio de 2009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E6D39" w14:textId="77777777" w:rsidR="00A46CEC" w:rsidRDefault="00A46CEC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01BBFF0" w14:textId="77777777" w:rsidR="00A46CEC" w:rsidRDefault="00A46CEC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ACE67C2" w14:textId="1EF10A10" w:rsidR="00711E07" w:rsidRPr="00A46CEC" w:rsidRDefault="00711E07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46CEC">
              <w:rPr>
                <w:rFonts w:ascii="Arial" w:hAnsi="Arial" w:cs="Arial"/>
                <w:bCs/>
                <w:sz w:val="16"/>
                <w:szCs w:val="16"/>
              </w:rPr>
              <w:t>PDF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7BD43" w14:textId="53034523" w:rsidR="00711E07" w:rsidRDefault="009D3A39" w:rsidP="00FF6061">
            <w:pPr>
              <w:spacing w:after="0" w:line="240" w:lineRule="auto"/>
              <w:jc w:val="center"/>
            </w:pPr>
            <w:hyperlink r:id="rId80" w:history="1">
              <w:r w:rsidR="00711E07" w:rsidRPr="00B35A1B">
                <w:rPr>
                  <w:rStyle w:val="Hipervnculo"/>
                </w:rPr>
                <w:t>https://inefi.gob.do/inefi/shared-files/37748/?Decreto-525-09-reglamento-de-evaluacion-del-desempeno-y-promocion-de-los-servidores-y-funcionarios-publicos-Act_OCR.pdf</w:t>
              </w:r>
            </w:hyperlink>
          </w:p>
          <w:p w14:paraId="3B6F52D2" w14:textId="58F8692D" w:rsidR="00711E07" w:rsidRDefault="00711E07" w:rsidP="00FF6061">
            <w:pPr>
              <w:spacing w:after="0" w:line="240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6B8BD" w14:textId="77777777" w:rsidR="00711E07" w:rsidRDefault="00711E07" w:rsidP="00711E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8C917DC" w14:textId="5EFD2A25" w:rsidR="00711E07" w:rsidRPr="00711E07" w:rsidRDefault="00711E07" w:rsidP="00711E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E07">
              <w:rPr>
                <w:rFonts w:ascii="Arial" w:hAnsi="Arial" w:cs="Arial"/>
                <w:sz w:val="16"/>
                <w:szCs w:val="16"/>
              </w:rPr>
              <w:t>21 de Julio 2009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6A928" w14:textId="77777777" w:rsidR="00332B49" w:rsidRDefault="00332B49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14863D7" w14:textId="77777777" w:rsidR="00332B49" w:rsidRDefault="00332B49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5A51709" w14:textId="69A45B1D" w:rsidR="00711E07" w:rsidRDefault="00711E07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FF6061" w14:paraId="12EF17B7" w14:textId="77777777" w:rsidTr="00CD0DED">
        <w:tblPrEx>
          <w:jc w:val="center"/>
          <w:tblInd w:w="0" w:type="dxa"/>
        </w:tblPrEx>
        <w:trPr>
          <w:trHeight w:val="1152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C49C4" w14:textId="77777777" w:rsidR="00FF6061" w:rsidRDefault="00FF606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3E76B294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6AADB174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47D993E" w14:textId="77777777" w:rsidR="00FF6061" w:rsidRDefault="00FF6061" w:rsidP="00FF606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Decreto 524-09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C9ACC" w14:textId="77777777" w:rsidR="00FF6061" w:rsidRDefault="00FF6061" w:rsidP="00FF6061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Establece el Reglamento de Reclutamiento y Selección de Personal en la Administración Pública. fecha 21 de julio del año 2009.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B2B39" w14:textId="77777777" w:rsidR="00FF6061" w:rsidRDefault="00FF606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823E132" w14:textId="77777777" w:rsidR="00A46CEC" w:rsidRDefault="00A46CEC" w:rsidP="00FF60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635FC82" w14:textId="639F0F89" w:rsidR="00FF6061" w:rsidRDefault="00FF6061" w:rsidP="00FF606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D0ACE" w14:textId="695EEDFD" w:rsidR="00FF6061" w:rsidRDefault="009D3A39" w:rsidP="00FF6061">
            <w:pPr>
              <w:spacing w:after="0" w:line="240" w:lineRule="auto"/>
              <w:jc w:val="center"/>
            </w:pPr>
            <w:hyperlink r:id="rId81" w:history="1">
              <w:r w:rsidR="00FF6061" w:rsidRPr="00905058">
                <w:rPr>
                  <w:rStyle w:val="Hipervnculo"/>
                </w:rPr>
                <w:t>https://inefi.gob.do/transparencia/decretos-del-marco-legal-del-sistema/?_paged=default</w:t>
              </w:r>
            </w:hyperlink>
          </w:p>
          <w:p w14:paraId="0C2C9C4A" w14:textId="0695D9B1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4838C" w14:textId="77777777" w:rsidR="00FF6061" w:rsidRDefault="00FF6061" w:rsidP="00FF6061">
            <w:pPr>
              <w:snapToGrid w:val="0"/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</w:p>
          <w:p w14:paraId="5EE76255" w14:textId="77777777" w:rsidR="00FF6061" w:rsidRDefault="00FF6061" w:rsidP="00FF6061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21 de julio del 2009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433DD" w14:textId="77777777" w:rsidR="00FF6061" w:rsidRDefault="00FF606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5368F16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91C04C1" w14:textId="77777777" w:rsidR="00FF6061" w:rsidRDefault="00FF6061" w:rsidP="00FF606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</w:tbl>
    <w:p w14:paraId="3807DE44" w14:textId="77777777" w:rsidR="00CD0DED" w:rsidRDefault="00CD0DED"/>
    <w:p w14:paraId="4D822D80" w14:textId="77777777" w:rsidR="00C01137" w:rsidRDefault="00C01137"/>
    <w:p w14:paraId="426360DF" w14:textId="77777777" w:rsidR="00C01137" w:rsidRDefault="00C01137"/>
    <w:tbl>
      <w:tblPr>
        <w:tblW w:w="14885" w:type="dxa"/>
        <w:jc w:val="center"/>
        <w:tblLayout w:type="fixed"/>
        <w:tblLook w:val="0000" w:firstRow="0" w:lastRow="0" w:firstColumn="0" w:lastColumn="0" w:noHBand="0" w:noVBand="0"/>
      </w:tblPr>
      <w:tblGrid>
        <w:gridCol w:w="2411"/>
        <w:gridCol w:w="2126"/>
        <w:gridCol w:w="1276"/>
        <w:gridCol w:w="6379"/>
        <w:gridCol w:w="1275"/>
        <w:gridCol w:w="1418"/>
      </w:tblGrid>
      <w:tr w:rsidR="00FF6061" w14:paraId="6820BE34" w14:textId="77777777" w:rsidTr="00CD0DED">
        <w:trPr>
          <w:trHeight w:val="549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D7269" w14:textId="77777777" w:rsidR="00FF6061" w:rsidRDefault="00FF606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76CB296A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6B00D0B3" w14:textId="77777777" w:rsidR="00FF6061" w:rsidRDefault="00FF6061" w:rsidP="00FF606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Decreto 523-09 </w:t>
            </w:r>
            <w:r>
              <w:rPr>
                <w:rFonts w:ascii="Arial" w:hAnsi="Arial" w:cs="Arial"/>
                <w:b/>
                <w:color w:val="4D5156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35359" w14:textId="77777777" w:rsidR="00FF6061" w:rsidRDefault="00FF6061" w:rsidP="00FF6061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Aprueba el Reglamento de Relaciones Laborales en la Administración Pública. fecha 21 de julio del año 2009.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13B99" w14:textId="77777777" w:rsidR="00FF6061" w:rsidRDefault="00FF606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88724FE" w14:textId="77777777" w:rsidR="00A46CEC" w:rsidRDefault="00A46CEC" w:rsidP="00FF60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6483440" w14:textId="4383209E" w:rsidR="00FF6061" w:rsidRDefault="00FF6061" w:rsidP="00FF606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8B03F" w14:textId="21087A4C" w:rsidR="00FF6061" w:rsidRDefault="009D3A39" w:rsidP="00FF6061">
            <w:pPr>
              <w:spacing w:after="0" w:line="240" w:lineRule="auto"/>
              <w:jc w:val="center"/>
            </w:pPr>
            <w:hyperlink r:id="rId82" w:history="1">
              <w:r w:rsidR="00FF6061" w:rsidRPr="00905058">
                <w:rPr>
                  <w:rStyle w:val="Hipervnculo"/>
                </w:rPr>
                <w:t>https://inefi.gob.do/transparencia/decretos-del-marco-legal-del-sistema/?_paged=default</w:t>
              </w:r>
            </w:hyperlink>
          </w:p>
          <w:p w14:paraId="3B0942A8" w14:textId="4C9CF751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F04D7" w14:textId="77777777" w:rsidR="00FF6061" w:rsidRDefault="00FF6061" w:rsidP="00FF6061">
            <w:pPr>
              <w:snapToGrid w:val="0"/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</w:p>
          <w:p w14:paraId="0B7995D5" w14:textId="77777777" w:rsidR="00FF6061" w:rsidRDefault="00FF6061" w:rsidP="00FF6061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21 de julio del 2009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5CB3E" w14:textId="77777777" w:rsidR="00FF6061" w:rsidRDefault="00FF606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C02F294" w14:textId="77777777" w:rsidR="00FF6061" w:rsidRDefault="00FF6061" w:rsidP="00FF606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FF6061" w14:paraId="76713ACD" w14:textId="77777777" w:rsidTr="00CD0DED">
        <w:trPr>
          <w:trHeight w:val="1312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DB1B3" w14:textId="77777777" w:rsidR="00FF6061" w:rsidRDefault="00FF606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3306ED94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BD52088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A4DCC1D" w14:textId="77777777" w:rsidR="00FF6061" w:rsidRDefault="00FF6061" w:rsidP="00FF606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Decreto 491-07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C2BB0" w14:textId="77777777" w:rsidR="00FF6061" w:rsidRDefault="00FF6061" w:rsidP="00FF6061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Aprueba el reglamento de aplicación de la ley No. 10-07, que instituye el Sistema Nacional de Control Interno y de la Contraloría General de la República. fecha de 30 de agosto 2007.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4A66D" w14:textId="77777777" w:rsidR="00FF6061" w:rsidRDefault="00FF606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B2CFC0C" w14:textId="77777777" w:rsidR="00A46CEC" w:rsidRDefault="00A46CEC" w:rsidP="00FF60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EBBA593" w14:textId="77777777" w:rsidR="00A46CEC" w:rsidRDefault="00A46CEC" w:rsidP="00FF60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BB172E0" w14:textId="37CE41B6" w:rsidR="00FF6061" w:rsidRDefault="00FF6061" w:rsidP="00FF606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45BD9" w14:textId="0EE17B6F" w:rsidR="00FF6061" w:rsidRDefault="009D3A39" w:rsidP="00FF6061">
            <w:pPr>
              <w:spacing w:after="0" w:line="240" w:lineRule="auto"/>
              <w:jc w:val="center"/>
            </w:pPr>
            <w:hyperlink r:id="rId83" w:history="1">
              <w:r w:rsidR="00FF6061" w:rsidRPr="00905058">
                <w:rPr>
                  <w:rStyle w:val="Hipervnculo"/>
                </w:rPr>
                <w:t>https://inefi.gob.do/transparencia/decretos-del-marco-legal-del-sistema/?_paged=default</w:t>
              </w:r>
            </w:hyperlink>
          </w:p>
          <w:p w14:paraId="1793673B" w14:textId="067346EB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C0233" w14:textId="77777777" w:rsidR="00FF6061" w:rsidRDefault="00FF6061" w:rsidP="00FF6061">
            <w:pPr>
              <w:snapToGrid w:val="0"/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</w:p>
          <w:p w14:paraId="551D281B" w14:textId="77777777" w:rsidR="00FF6061" w:rsidRDefault="00FF6061" w:rsidP="00FF6061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30 de agosto del 2007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87BE2" w14:textId="77777777" w:rsidR="00FF6061" w:rsidRDefault="00FF606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6D57268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592C96F" w14:textId="77777777" w:rsidR="00FF6061" w:rsidRDefault="00FF6061" w:rsidP="00FF606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  <w:p w14:paraId="4B46965E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E037554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5B907E9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2B49" w14:paraId="0BCAC482" w14:textId="77777777" w:rsidTr="00CD0DED">
        <w:trPr>
          <w:trHeight w:val="1312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A6FAC" w14:textId="77777777" w:rsidR="00063CC1" w:rsidRDefault="00063CC1" w:rsidP="00063CC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78D5CF4A" w14:textId="77777777" w:rsidR="00063CC1" w:rsidRDefault="00063CC1" w:rsidP="00063CC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7F7B4CCC" w14:textId="7F4AEF93" w:rsidR="00332B49" w:rsidRDefault="009D3A39" w:rsidP="00063CC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hyperlink r:id="rId84" w:tgtFrame="_blank" w:history="1">
              <w:r w:rsidR="00332B49" w:rsidRPr="00063CC1">
                <w:rPr>
                  <w:rFonts w:ascii="Arial" w:hAnsi="Arial" w:cs="Arial"/>
                  <w:b/>
                  <w:color w:val="000000"/>
                  <w:sz w:val="16"/>
                  <w:szCs w:val="16"/>
                </w:rPr>
                <w:t>Decreto No. 441-06</w:t>
              </w:r>
            </w:hyperlink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E2A29" w14:textId="77777777" w:rsidR="00063CC1" w:rsidRDefault="00063CC1" w:rsidP="00FF606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83E1D01" w14:textId="3D7E3182" w:rsidR="00332B49" w:rsidRDefault="009D3A39" w:rsidP="00FF606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hyperlink r:id="rId85" w:tgtFrame="_blank" w:history="1">
              <w:r w:rsidR="00063CC1">
                <w:rPr>
                  <w:rFonts w:ascii="Arial" w:hAnsi="Arial" w:cs="Arial"/>
                  <w:sz w:val="16"/>
                  <w:szCs w:val="16"/>
                </w:rPr>
                <w:t>S</w:t>
              </w:r>
              <w:r w:rsidR="00332B49" w:rsidRPr="00063CC1">
                <w:rPr>
                  <w:rFonts w:ascii="Arial" w:hAnsi="Arial" w:cs="Arial"/>
                  <w:sz w:val="16"/>
                  <w:szCs w:val="16"/>
                </w:rPr>
                <w:t>obre Sistema de Tesorería de la República Dominicana, de fecha 3 de octubre de 2006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6BC80" w14:textId="77777777" w:rsidR="00A46CEC" w:rsidRDefault="00A46CEC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A495E3D" w14:textId="77777777" w:rsidR="00A46CEC" w:rsidRDefault="00A46CEC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C3C5B00" w14:textId="77777777" w:rsidR="00A46CEC" w:rsidRDefault="00A46CEC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1EB8E26" w14:textId="6BB14F4E" w:rsidR="00332B49" w:rsidRPr="00A46CEC" w:rsidRDefault="00332B49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46CEC">
              <w:rPr>
                <w:rFonts w:ascii="Arial" w:hAnsi="Arial" w:cs="Arial"/>
                <w:bCs/>
                <w:sz w:val="16"/>
                <w:szCs w:val="16"/>
              </w:rPr>
              <w:t>PDF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6CED4" w14:textId="67DB038F" w:rsidR="00332B49" w:rsidRDefault="009D3A39" w:rsidP="00FF6061">
            <w:pPr>
              <w:spacing w:after="0" w:line="240" w:lineRule="auto"/>
              <w:jc w:val="center"/>
            </w:pPr>
            <w:hyperlink r:id="rId86" w:history="1">
              <w:r w:rsidR="00063CC1" w:rsidRPr="00B35A1B">
                <w:rPr>
                  <w:rStyle w:val="Hipervnculo"/>
                </w:rPr>
                <w:t>https://inefi.gob.do/inefi/shared-files/37744/?Decreto-No.-441-06-sobre-Sistema-de-Tesoreria-de-la-Republica-Dominicana-Act_OCR_OCR.pdf</w:t>
              </w:r>
            </w:hyperlink>
          </w:p>
          <w:p w14:paraId="04B91908" w14:textId="1E237546" w:rsidR="00063CC1" w:rsidRDefault="00063CC1" w:rsidP="00FF6061">
            <w:pPr>
              <w:spacing w:after="0" w:line="240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3F61F" w14:textId="77777777" w:rsidR="00063CC1" w:rsidRDefault="00063CC1" w:rsidP="00063C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C01F77C" w14:textId="2D1F59C7" w:rsidR="00332B49" w:rsidRDefault="00063CC1" w:rsidP="00063CC1">
            <w:pPr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  <w:r w:rsidRPr="00063CC1">
              <w:rPr>
                <w:rFonts w:ascii="Arial" w:hAnsi="Arial" w:cs="Arial"/>
                <w:sz w:val="16"/>
                <w:szCs w:val="16"/>
              </w:rPr>
              <w:t>03 de octubre del 2006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EBCA5" w14:textId="77777777" w:rsidR="00063CC1" w:rsidRDefault="00063CC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9B23E37" w14:textId="77777777" w:rsidR="00063CC1" w:rsidRDefault="00063CC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7A26DDD" w14:textId="77777777" w:rsidR="00063CC1" w:rsidRDefault="00063CC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EE1498D" w14:textId="06098E3D" w:rsidR="00332B49" w:rsidRDefault="00063CC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  <w:p w14:paraId="02803701" w14:textId="06AA5090" w:rsidR="00063CC1" w:rsidRDefault="00063CC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3CC1" w14:paraId="6CC3A055" w14:textId="77777777" w:rsidTr="00CD0DED">
        <w:trPr>
          <w:trHeight w:val="1312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7E060" w14:textId="77777777" w:rsidR="00063CC1" w:rsidRDefault="00063CC1" w:rsidP="00063CC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14:paraId="29F795AC" w14:textId="77777777" w:rsidR="00063CC1" w:rsidRDefault="00063CC1" w:rsidP="00063C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14:paraId="6E7898BD" w14:textId="1A35B650" w:rsidR="00063CC1" w:rsidRDefault="00063CC1" w:rsidP="00063CC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Decreto 130-05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88312" w14:textId="2341D01E" w:rsidR="00063CC1" w:rsidRDefault="00063CC1" w:rsidP="00063CC1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Aprueba el Reglamento de la Ley General de Libre Acceso a la Información Pública, 25 de febrero 2005.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3DD37" w14:textId="77777777" w:rsidR="00063CC1" w:rsidRDefault="00063CC1" w:rsidP="00063CC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1594E8F" w14:textId="77777777" w:rsidR="00A46CEC" w:rsidRDefault="00A46CEC" w:rsidP="00063CC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F9A9781" w14:textId="77777777" w:rsidR="00A46CEC" w:rsidRDefault="00A46CEC" w:rsidP="00063CC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9D998A3" w14:textId="3A27B013" w:rsidR="00063CC1" w:rsidRDefault="00063CC1" w:rsidP="00063CC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B02B8" w14:textId="77777777" w:rsidR="00063CC1" w:rsidRDefault="009D3A39" w:rsidP="00063CC1">
            <w:pPr>
              <w:spacing w:after="0" w:line="240" w:lineRule="auto"/>
              <w:jc w:val="center"/>
            </w:pPr>
            <w:hyperlink r:id="rId87" w:history="1">
              <w:r w:rsidR="00063CC1" w:rsidRPr="00905058">
                <w:rPr>
                  <w:rStyle w:val="Hipervnculo"/>
                </w:rPr>
                <w:t>https://inefi.gob.do/transparencia/decretos-del-marco-legal-del-sistema/?_paged=default</w:t>
              </w:r>
            </w:hyperlink>
          </w:p>
          <w:p w14:paraId="66C169F3" w14:textId="4B50FB1E" w:rsidR="00063CC1" w:rsidRDefault="00063CC1" w:rsidP="00063CC1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0EE3C" w14:textId="77777777" w:rsidR="00063CC1" w:rsidRDefault="00063CC1" w:rsidP="00063CC1">
            <w:pPr>
              <w:snapToGrid w:val="0"/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</w:p>
          <w:p w14:paraId="373444B0" w14:textId="1C8060D2" w:rsidR="00063CC1" w:rsidRDefault="00063CC1" w:rsidP="00063CC1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25 de febrero del 2005.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C9CBC" w14:textId="77777777" w:rsidR="00063CC1" w:rsidRDefault="00063CC1" w:rsidP="00063CC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D45B594" w14:textId="77777777" w:rsidR="00063CC1" w:rsidRDefault="00063CC1" w:rsidP="00063CC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240D8A2" w14:textId="7653F46F" w:rsidR="00063CC1" w:rsidRDefault="00063CC1" w:rsidP="00063CC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063CC1" w14:paraId="2571BD03" w14:textId="77777777" w:rsidTr="00CD0DED">
        <w:trPr>
          <w:trHeight w:val="602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AC2C8" w14:textId="77777777" w:rsidR="00063CC1" w:rsidRDefault="00063CC1" w:rsidP="00063CC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14:paraId="743F4DB1" w14:textId="77777777" w:rsidR="00063CC1" w:rsidRDefault="00063CC1" w:rsidP="00063C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14:paraId="3B9473BD" w14:textId="77777777" w:rsidR="00063CC1" w:rsidRDefault="00063CC1" w:rsidP="00063CC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Decreto 149-98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8FDFD" w14:textId="77777777" w:rsidR="00063CC1" w:rsidRDefault="00063CC1" w:rsidP="00063CC1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Crea las Comisiones de Ética Pública, fecha 29 de abril del año 1998.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4B511" w14:textId="77777777" w:rsidR="00063CC1" w:rsidRDefault="00063CC1" w:rsidP="00063CC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54E48E74" w14:textId="77777777" w:rsidR="00A46CEC" w:rsidRDefault="00A46CEC" w:rsidP="00063CC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DC32510" w14:textId="08B2F819" w:rsidR="00063CC1" w:rsidRDefault="00063CC1" w:rsidP="00063CC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0D0B4" w14:textId="710C9CA5" w:rsidR="00063CC1" w:rsidRDefault="009D3A39" w:rsidP="00063CC1">
            <w:pPr>
              <w:spacing w:after="0" w:line="240" w:lineRule="auto"/>
              <w:jc w:val="center"/>
            </w:pPr>
            <w:hyperlink r:id="rId88" w:history="1">
              <w:r w:rsidR="00063CC1" w:rsidRPr="00905058">
                <w:rPr>
                  <w:rStyle w:val="Hipervnculo"/>
                </w:rPr>
                <w:t>https://inefi.gob.do/transparencia/decretos-del-marco-legal-del-sistema/?_paged=default</w:t>
              </w:r>
            </w:hyperlink>
          </w:p>
          <w:p w14:paraId="24B161DC" w14:textId="74DF9194" w:rsidR="00063CC1" w:rsidRDefault="00063CC1" w:rsidP="00063CC1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3F968" w14:textId="77777777" w:rsidR="00063CC1" w:rsidRDefault="00063CC1" w:rsidP="00063CC1">
            <w:pPr>
              <w:snapToGrid w:val="0"/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</w:p>
          <w:p w14:paraId="6783E55E" w14:textId="77777777" w:rsidR="00063CC1" w:rsidRDefault="00063CC1" w:rsidP="00063CC1">
            <w:pPr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de abril del 1998.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33824" w14:textId="77777777" w:rsidR="00063CC1" w:rsidRDefault="00063CC1" w:rsidP="00063CC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88D939E" w14:textId="77777777" w:rsidR="00063CC1" w:rsidRDefault="00063CC1" w:rsidP="00063CC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A650CBB" w14:textId="77777777" w:rsidR="00063CC1" w:rsidRDefault="00063CC1" w:rsidP="00063CC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1A65759" w14:textId="77777777" w:rsidR="00063CC1" w:rsidRDefault="00063CC1" w:rsidP="00063CC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063CC1" w14:paraId="348AC322" w14:textId="77777777" w:rsidTr="00CD0DED">
        <w:trPr>
          <w:trHeight w:val="1875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AA670B" w14:textId="77777777" w:rsidR="00063CC1" w:rsidRDefault="00063CC1" w:rsidP="00063CC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4B2062E2" w14:textId="77777777" w:rsidR="00063CC1" w:rsidRDefault="00063CC1" w:rsidP="00063CC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6EE087C9" w14:textId="77777777" w:rsidR="00063CC1" w:rsidRDefault="00063CC1" w:rsidP="00063CC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3AB6C1E1" w14:textId="347E5DC8" w:rsidR="00063CC1" w:rsidRDefault="00063CC1" w:rsidP="00063CC1">
            <w:pPr>
              <w:spacing w:after="0" w:line="240" w:lineRule="auto"/>
              <w:jc w:val="center"/>
            </w:pPr>
            <w:r w:rsidRPr="00063CC1">
              <w:rPr>
                <w:rFonts w:ascii="Arial" w:hAnsi="Arial" w:cs="Arial"/>
                <w:b/>
                <w:color w:val="000000"/>
                <w:sz w:val="16"/>
                <w:szCs w:val="16"/>
              </w:rPr>
              <w:t>Decreto 1523-04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389D6C" w14:textId="6682FAC2" w:rsidR="00063CC1" w:rsidRDefault="009D3A39" w:rsidP="00063CC1">
            <w:pPr>
              <w:spacing w:after="0" w:line="240" w:lineRule="auto"/>
              <w:jc w:val="both"/>
            </w:pPr>
            <w:hyperlink r:id="rId89" w:tgtFrame="_blank" w:history="1">
              <w:r w:rsidR="00063CC1" w:rsidRPr="00063CC1">
                <w:rPr>
                  <w:rFonts w:ascii="Arial" w:hAnsi="Arial" w:cs="Arial"/>
                  <w:sz w:val="16"/>
                  <w:szCs w:val="16"/>
                </w:rPr>
                <w:t>Que establece el Procedimiento para la Contratación de Operaciones de Crédito Público Interno y Externo de la Nación, de fecha 2 de diciembre 2004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C5128" w14:textId="77777777" w:rsidR="00A46CEC" w:rsidRDefault="00A46CEC" w:rsidP="00063CC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5FE4C932" w14:textId="77777777" w:rsidR="00A46CEC" w:rsidRDefault="00A46CEC" w:rsidP="00063CC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24B510EE" w14:textId="77777777" w:rsidR="00A46CEC" w:rsidRDefault="00A46CEC" w:rsidP="00063CC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7AFE1EE2" w14:textId="77777777" w:rsidR="00063CC1" w:rsidRDefault="00063CC1" w:rsidP="00063C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46CEC">
              <w:rPr>
                <w:sz w:val="18"/>
                <w:szCs w:val="18"/>
              </w:rPr>
              <w:t>PDF</w:t>
            </w:r>
          </w:p>
          <w:p w14:paraId="5064860E" w14:textId="670778E0" w:rsidR="00A46CEC" w:rsidRPr="00A46CEC" w:rsidRDefault="00A46CEC" w:rsidP="00063C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6CA596" w14:textId="5EC3C19A" w:rsidR="00063CC1" w:rsidRDefault="009D3A39" w:rsidP="00063CC1">
            <w:pPr>
              <w:spacing w:after="0" w:line="240" w:lineRule="auto"/>
              <w:jc w:val="center"/>
              <w:rPr>
                <w:rStyle w:val="Hipervnculo"/>
              </w:rPr>
            </w:pPr>
            <w:hyperlink r:id="rId90" w:history="1">
              <w:r w:rsidR="00063CC1" w:rsidRPr="00B35A1B">
                <w:rPr>
                  <w:rStyle w:val="Hipervnculo"/>
                </w:rPr>
                <w:t>https://inefi.gob.do/inefi/shared-files/37742/?Decreto-1523-04-que-establece-el-Procedimiento-para-la-Contratacion-de-Operaciones-de-Credito-Publico-Interno-y-Externo-de-la-Nacion-.-Act_OCR_OCR.pdf</w:t>
              </w:r>
            </w:hyperlink>
          </w:p>
          <w:p w14:paraId="3B77BA07" w14:textId="6F8A946A" w:rsidR="00063CC1" w:rsidRDefault="00063CC1" w:rsidP="00063CC1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923248" w14:textId="77777777" w:rsidR="009346E8" w:rsidRDefault="009346E8" w:rsidP="00063C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8887154" w14:textId="6A2EE849" w:rsidR="00063CC1" w:rsidRDefault="00063CC1" w:rsidP="00063CC1">
            <w:pPr>
              <w:jc w:val="center"/>
            </w:pPr>
            <w:r w:rsidRPr="00F514BE">
              <w:rPr>
                <w:rFonts w:ascii="Arial" w:hAnsi="Arial" w:cs="Arial"/>
                <w:sz w:val="16"/>
                <w:szCs w:val="16"/>
              </w:rPr>
              <w:t>02 de diciembre de</w:t>
            </w:r>
            <w:r w:rsidR="00F514BE" w:rsidRPr="00F514BE">
              <w:rPr>
                <w:rFonts w:ascii="Arial" w:hAnsi="Arial" w:cs="Arial"/>
                <w:sz w:val="16"/>
                <w:szCs w:val="16"/>
              </w:rPr>
              <w:t xml:space="preserve"> 2004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6388B" w14:textId="77777777" w:rsidR="00F514BE" w:rsidRDefault="00F514BE" w:rsidP="00063CC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B45D02D" w14:textId="77777777" w:rsidR="00F514BE" w:rsidRDefault="00F514BE" w:rsidP="00063CC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180E463" w14:textId="77777777" w:rsidR="00F514BE" w:rsidRDefault="00F514BE" w:rsidP="00063CC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267EB42" w14:textId="77777777" w:rsidR="00F514BE" w:rsidRDefault="00F514BE" w:rsidP="00063CC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08F77C7" w14:textId="28C681A2" w:rsidR="00063CC1" w:rsidRPr="00F514BE" w:rsidRDefault="00F514BE" w:rsidP="00063CC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14BE">
              <w:rPr>
                <w:rFonts w:ascii="Arial" w:hAnsi="Arial" w:cs="Arial"/>
                <w:sz w:val="16"/>
                <w:szCs w:val="16"/>
              </w:rPr>
              <w:t>Si</w:t>
            </w:r>
          </w:p>
          <w:p w14:paraId="11318A13" w14:textId="6C9F9120" w:rsidR="00F514BE" w:rsidRDefault="00F514BE" w:rsidP="00063CC1">
            <w:pPr>
              <w:spacing w:after="0" w:line="240" w:lineRule="auto"/>
              <w:jc w:val="center"/>
            </w:pPr>
          </w:p>
        </w:tc>
      </w:tr>
    </w:tbl>
    <w:p w14:paraId="59E6FEE1" w14:textId="77777777" w:rsidR="00197631" w:rsidRDefault="00197631">
      <w:pPr>
        <w:pStyle w:val="Textoindependiente"/>
      </w:pPr>
    </w:p>
    <w:p w14:paraId="49A2DD9D" w14:textId="77777777" w:rsidR="00CD0DED" w:rsidRDefault="00CD0DED">
      <w:pPr>
        <w:pStyle w:val="Textoindependiente"/>
      </w:pPr>
    </w:p>
    <w:p w14:paraId="4D40B879" w14:textId="77777777" w:rsidR="00CD0DED" w:rsidRDefault="00CD0DED">
      <w:pPr>
        <w:pStyle w:val="Textoindependiente"/>
      </w:pPr>
    </w:p>
    <w:p w14:paraId="7933B701" w14:textId="77777777" w:rsidR="00725315" w:rsidRDefault="00725315">
      <w:pPr>
        <w:pStyle w:val="Textoindependiente"/>
      </w:pPr>
    </w:p>
    <w:p w14:paraId="05E7BEA1" w14:textId="77777777" w:rsidR="00C01137" w:rsidRDefault="00C01137">
      <w:pPr>
        <w:pStyle w:val="Textoindependiente"/>
      </w:pPr>
    </w:p>
    <w:p w14:paraId="6C12FF68" w14:textId="77777777" w:rsidR="00C01137" w:rsidRDefault="00C01137">
      <w:pPr>
        <w:pStyle w:val="Textoindependiente"/>
      </w:pPr>
    </w:p>
    <w:p w14:paraId="540E16CF" w14:textId="77777777" w:rsidR="00C01137" w:rsidRDefault="00C01137">
      <w:pPr>
        <w:pStyle w:val="Textoindependiente"/>
      </w:pPr>
    </w:p>
    <w:p w14:paraId="0DCCDCFA" w14:textId="77777777" w:rsidR="00197631" w:rsidRDefault="00197631">
      <w:pPr>
        <w:spacing w:after="0"/>
        <w:rPr>
          <w:vanish/>
        </w:rPr>
      </w:pPr>
    </w:p>
    <w:tbl>
      <w:tblPr>
        <w:tblW w:w="14971" w:type="dxa"/>
        <w:jc w:val="center"/>
        <w:tblLayout w:type="fixed"/>
        <w:tblLook w:val="0000" w:firstRow="0" w:lastRow="0" w:firstColumn="0" w:lastColumn="0" w:noHBand="0" w:noVBand="0"/>
      </w:tblPr>
      <w:tblGrid>
        <w:gridCol w:w="2367"/>
        <w:gridCol w:w="2320"/>
        <w:gridCol w:w="1416"/>
        <w:gridCol w:w="5379"/>
        <w:gridCol w:w="1416"/>
        <w:gridCol w:w="2073"/>
      </w:tblGrid>
      <w:tr w:rsidR="00197631" w14:paraId="4CAD2B02" w14:textId="77777777" w:rsidTr="00C01137">
        <w:trPr>
          <w:cantSplit/>
          <w:trHeight w:val="675"/>
          <w:jc w:val="center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07461121" w14:textId="77777777" w:rsidR="00197631" w:rsidRDefault="00725125">
            <w:pPr>
              <w:spacing w:after="0" w:line="240" w:lineRule="auto"/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Nombre del Documento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260BDC35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 xml:space="preserve">Descripción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300BA017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Formato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49096D18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Ubicación / Enlace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09AB0A4A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 xml:space="preserve">Fecha de Creación  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01B660D3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Disponibilidad (Si/No)</w:t>
            </w:r>
          </w:p>
        </w:tc>
      </w:tr>
      <w:tr w:rsidR="007F0160" w14:paraId="0E0F35D8" w14:textId="77777777" w:rsidTr="00C01137">
        <w:trPr>
          <w:trHeight w:val="1115"/>
          <w:jc w:val="center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5ABBD" w14:textId="77777777" w:rsidR="007F0160" w:rsidRDefault="007F0160" w:rsidP="0080595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  <w:p w14:paraId="31FFA6BF" w14:textId="77777777" w:rsidR="007F0160" w:rsidRDefault="007F0160" w:rsidP="0080595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  <w:p w14:paraId="7994D70D" w14:textId="77777777" w:rsidR="007F0160" w:rsidRDefault="007F0160" w:rsidP="0080595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  <w:p w14:paraId="54877868" w14:textId="37ACC1D5" w:rsidR="007F0160" w:rsidRDefault="007F0160" w:rsidP="0080595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Resolución Núm. PNP-06-2022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3072B" w14:textId="48FA0D79" w:rsidR="007F0160" w:rsidRDefault="007F0160" w:rsidP="0080595D">
            <w:pPr>
              <w:spacing w:after="0" w:line="240" w:lineRule="auto"/>
              <w:jc w:val="both"/>
            </w:pPr>
            <w:r w:rsidRPr="007F0160">
              <w:rPr>
                <w:rFonts w:ascii="Arial" w:eastAsia="Times New Roman" w:hAnsi="Arial" w:cs="Arial"/>
                <w:sz w:val="16"/>
                <w:szCs w:val="16"/>
              </w:rPr>
              <w:t>Que regula el funcionamiento del Comité de Compras y Contrataciones de las</w:t>
            </w:r>
            <w:r>
              <w:t xml:space="preserve"> I</w:t>
            </w:r>
            <w:r w:rsidRPr="007F0160">
              <w:rPr>
                <w:rFonts w:ascii="Arial" w:eastAsia="Times New Roman" w:hAnsi="Arial" w:cs="Arial"/>
                <w:sz w:val="16"/>
                <w:szCs w:val="16"/>
              </w:rPr>
              <w:t>nsti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t</w:t>
            </w:r>
            <w:r w:rsidRPr="007F0160">
              <w:rPr>
                <w:rFonts w:ascii="Arial" w:eastAsia="Times New Roman" w:hAnsi="Arial" w:cs="Arial"/>
                <w:sz w:val="16"/>
                <w:szCs w:val="16"/>
              </w:rPr>
              <w:t>uciones sujetas al ámbito de aplicación de la Ley Núm. 340-06 y sus modificaciones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572F7" w14:textId="77777777" w:rsidR="007F0160" w:rsidRDefault="007F0160" w:rsidP="0080595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0153C5C" w14:textId="77777777" w:rsidR="007F0160" w:rsidRDefault="007F0160" w:rsidP="0080595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3C807166" w14:textId="77777777" w:rsidR="007F0160" w:rsidRDefault="007F0160" w:rsidP="0080595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16D6F136" w14:textId="59B9806B" w:rsidR="007F0160" w:rsidRDefault="007F0160" w:rsidP="0080595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PDF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11784" w14:textId="457E983B" w:rsidR="007F0160" w:rsidRDefault="009D3A39" w:rsidP="0080595D">
            <w:pPr>
              <w:spacing w:after="0" w:line="240" w:lineRule="auto"/>
              <w:jc w:val="center"/>
            </w:pPr>
            <w:hyperlink r:id="rId91" w:history="1">
              <w:r w:rsidR="007F0160" w:rsidRPr="00FF1C11">
                <w:rPr>
                  <w:rStyle w:val="Hipervnculo"/>
                </w:rPr>
                <w:t>https://inefi.gob.do/inefi/shared-files/45583/?RESOLUCION-NUM-PNP-06-2022-.pdf</w:t>
              </w:r>
            </w:hyperlink>
          </w:p>
          <w:p w14:paraId="4EF0705E" w14:textId="3F445496" w:rsidR="007F0160" w:rsidRDefault="007F0160" w:rsidP="0080595D">
            <w:pPr>
              <w:spacing w:after="0" w:line="240" w:lineRule="auto"/>
              <w:jc w:val="center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56C70" w14:textId="77777777" w:rsidR="007F0160" w:rsidRDefault="007F0160" w:rsidP="008059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913B87C" w14:textId="0B8DC56E" w:rsidR="007F0160" w:rsidRDefault="007F0160" w:rsidP="007F016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 de junio 2022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4184F" w14:textId="77777777" w:rsidR="007F0160" w:rsidRDefault="007F0160" w:rsidP="0080595D">
            <w:pPr>
              <w:tabs>
                <w:tab w:val="left" w:pos="585"/>
                <w:tab w:val="center" w:pos="718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80E99CC" w14:textId="77777777" w:rsidR="007F0160" w:rsidRDefault="007F0160" w:rsidP="0080595D">
            <w:pPr>
              <w:tabs>
                <w:tab w:val="left" w:pos="585"/>
                <w:tab w:val="center" w:pos="718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499744C" w14:textId="3395774D" w:rsidR="007F0160" w:rsidRDefault="007F0160" w:rsidP="0080595D">
            <w:pPr>
              <w:tabs>
                <w:tab w:val="left" w:pos="585"/>
                <w:tab w:val="center" w:pos="718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80595D" w14:paraId="3CAB65B1" w14:textId="77777777" w:rsidTr="00C01137">
        <w:trPr>
          <w:trHeight w:val="1115"/>
          <w:jc w:val="center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A3108" w14:textId="77777777" w:rsidR="0080595D" w:rsidRDefault="0080595D" w:rsidP="0080595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  <w:p w14:paraId="2A3F3BB7" w14:textId="77777777" w:rsidR="0080595D" w:rsidRDefault="0080595D" w:rsidP="0080595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  <w:p w14:paraId="54494F42" w14:textId="13A7DFBE" w:rsidR="0080595D" w:rsidRPr="0080595D" w:rsidRDefault="0080595D" w:rsidP="0080595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80595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Resolución DIGEIG No. 03-2023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D77C2" w14:textId="11E944F7" w:rsidR="0080595D" w:rsidRPr="0080595D" w:rsidRDefault="009D3A39" w:rsidP="008059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hyperlink r:id="rId92" w:tgtFrame="_blank" w:history="1">
              <w:r w:rsidR="0080595D" w:rsidRPr="0080595D">
                <w:rPr>
                  <w:rFonts w:ascii="Arial" w:eastAsia="Times New Roman" w:hAnsi="Arial" w:cs="Arial"/>
                  <w:sz w:val="16"/>
                  <w:szCs w:val="16"/>
                </w:rPr>
                <w:t>Que Establece las Políticas de Estandarización de Portales de Transparencia de las Gobernaciones Provinciales.</w:t>
              </w:r>
            </w:hyperlink>
          </w:p>
          <w:p w14:paraId="1B7268A7" w14:textId="77777777" w:rsidR="0080595D" w:rsidRPr="005722D2" w:rsidRDefault="0080595D" w:rsidP="008059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DF6ED" w14:textId="77777777" w:rsidR="0080595D" w:rsidRDefault="0080595D" w:rsidP="0080595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EA6C455" w14:textId="77777777" w:rsidR="0080595D" w:rsidRDefault="0080595D" w:rsidP="0080595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F2581B3" w14:textId="34D6C740" w:rsidR="0080595D" w:rsidRDefault="0080595D" w:rsidP="0080595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PDF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4FA79" w14:textId="425139B0" w:rsidR="0080595D" w:rsidRDefault="009D3A39" w:rsidP="0080595D">
            <w:pPr>
              <w:spacing w:after="0" w:line="240" w:lineRule="auto"/>
              <w:jc w:val="center"/>
            </w:pPr>
            <w:hyperlink r:id="rId93" w:history="1">
              <w:r w:rsidR="0080595D" w:rsidRPr="00B42C19">
                <w:rPr>
                  <w:rStyle w:val="Hipervnculo"/>
                </w:rPr>
                <w:t>https://inefi.gob.do/inefi/shared-files/43464/?Resolucion-03-2023-Portal-de-Transparencia-Gobernaciones_OCR.pdf</w:t>
              </w:r>
            </w:hyperlink>
          </w:p>
          <w:p w14:paraId="2CED57E4" w14:textId="55EC07DF" w:rsidR="0080595D" w:rsidRDefault="0080595D" w:rsidP="0080595D">
            <w:pPr>
              <w:spacing w:after="0" w:line="240" w:lineRule="auto"/>
              <w:jc w:val="center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A24DB" w14:textId="77777777" w:rsidR="0080595D" w:rsidRDefault="0080595D" w:rsidP="008059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8519195" w14:textId="017E1076" w:rsidR="0080595D" w:rsidRDefault="0080595D" w:rsidP="0080595D">
            <w:pPr>
              <w:jc w:val="center"/>
            </w:pPr>
            <w:r w:rsidRPr="0080595D">
              <w:rPr>
                <w:rFonts w:ascii="Arial" w:hAnsi="Arial" w:cs="Arial"/>
                <w:sz w:val="16"/>
                <w:szCs w:val="16"/>
              </w:rPr>
              <w:t>31 de mayo 2023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5B5E8" w14:textId="77777777" w:rsidR="0080595D" w:rsidRDefault="0080595D" w:rsidP="0080595D">
            <w:pPr>
              <w:tabs>
                <w:tab w:val="left" w:pos="585"/>
                <w:tab w:val="center" w:pos="718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B9DA910" w14:textId="77777777" w:rsidR="0080595D" w:rsidRDefault="0080595D" w:rsidP="0080595D">
            <w:pPr>
              <w:tabs>
                <w:tab w:val="left" w:pos="585"/>
                <w:tab w:val="center" w:pos="718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C4ACD1B" w14:textId="0820565B" w:rsidR="0080595D" w:rsidRDefault="0080595D" w:rsidP="0080595D">
            <w:pPr>
              <w:tabs>
                <w:tab w:val="left" w:pos="585"/>
                <w:tab w:val="center" w:pos="718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7F106365" w14:textId="77777777" w:rsidTr="00C01137">
        <w:trPr>
          <w:trHeight w:val="1115"/>
          <w:jc w:val="center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7D9F3" w14:textId="77777777" w:rsidR="00197631" w:rsidRPr="00776F99" w:rsidRDefault="0019763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</w:p>
          <w:p w14:paraId="0751112E" w14:textId="77777777" w:rsidR="00197631" w:rsidRPr="00776F99" w:rsidRDefault="00725125">
            <w:pPr>
              <w:spacing w:after="0" w:line="240" w:lineRule="auto"/>
              <w:jc w:val="center"/>
              <w:rPr>
                <w:b/>
                <w:bCs/>
              </w:rPr>
            </w:pPr>
            <w:r w:rsidRPr="00776F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Resolución No. DIGEIG -01/2022</w:t>
            </w:r>
          </w:p>
          <w:p w14:paraId="4C0CB347" w14:textId="77777777" w:rsidR="00197631" w:rsidRPr="00776F99" w:rsidRDefault="001976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14:paraId="1E469305" w14:textId="77777777" w:rsidR="00197631" w:rsidRPr="00776F99" w:rsidRDefault="001976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2F3B2" w14:textId="77777777" w:rsidR="00197631" w:rsidRPr="005722D2" w:rsidRDefault="00725125">
            <w:pPr>
              <w:spacing w:after="0" w:line="240" w:lineRule="auto"/>
              <w:jc w:val="both"/>
            </w:pPr>
            <w:r w:rsidRPr="005722D2">
              <w:rPr>
                <w:rFonts w:ascii="Arial" w:eastAsia="Times New Roman" w:hAnsi="Arial" w:cs="Arial"/>
                <w:sz w:val="16"/>
                <w:szCs w:val="16"/>
              </w:rPr>
              <w:t>Para la elección de los representantes de grupos ocupacionales en la comisión de integridad gubernamental y cumplimiento normativo CIGCN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BB513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7EE89B1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5254BCE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9E505" w14:textId="629FAD2A" w:rsidR="00197631" w:rsidRDefault="009D3A39">
            <w:pPr>
              <w:spacing w:after="0" w:line="240" w:lineRule="auto"/>
              <w:jc w:val="center"/>
            </w:pPr>
            <w:hyperlink r:id="rId94" w:history="1">
              <w:r w:rsidR="00725125">
                <w:rPr>
                  <w:rStyle w:val="Hipervnculo"/>
                </w:rPr>
                <w:t>Resolucion-</w:t>
              </w:r>
              <w:proofErr w:type="gramStart"/>
              <w:r w:rsidR="00725125">
                <w:rPr>
                  <w:rStyle w:val="Hipervnculo"/>
                </w:rPr>
                <w:t>NO.-</w:t>
              </w:r>
              <w:proofErr w:type="gramEnd"/>
              <w:r w:rsidR="00725125">
                <w:rPr>
                  <w:rStyle w:val="Hipervnculo"/>
                </w:rPr>
                <w:t>DIGEIG-01-2022-sobre-CIGCN, SOBRE EL REGLAMENTO PARA LA ELECCIÓN DE LOS REPRESENTANTES DE</w:t>
              </w:r>
              <w:r w:rsidR="00AA0690">
                <w:rPr>
                  <w:rStyle w:val="Hipervnculo"/>
                </w:rPr>
                <w:t xml:space="preserve"> </w:t>
              </w:r>
              <w:proofErr w:type="spellStart"/>
              <w:r w:rsidR="00725125">
                <w:rPr>
                  <w:rStyle w:val="Hipervnculo"/>
                </w:rPr>
                <w:t>ocr</w:t>
              </w:r>
              <w:proofErr w:type="spellEnd"/>
              <w:r w:rsidR="00725125">
                <w:rPr>
                  <w:rStyle w:val="Hipervnculo"/>
                </w:rPr>
                <w:t xml:space="preserve"> (1).pdf</w:t>
              </w:r>
            </w:hyperlink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3B9B9" w14:textId="77777777" w:rsidR="00197631" w:rsidRDefault="00197631">
            <w:pPr>
              <w:snapToGrid w:val="0"/>
              <w:jc w:val="center"/>
            </w:pPr>
          </w:p>
          <w:p w14:paraId="2768BDEF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14 de julio 2022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B377D" w14:textId="77777777" w:rsidR="00197631" w:rsidRDefault="00197631">
            <w:pPr>
              <w:tabs>
                <w:tab w:val="left" w:pos="585"/>
                <w:tab w:val="center" w:pos="718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89CA30E" w14:textId="77777777" w:rsidR="00197631" w:rsidRDefault="0019763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C28389D" w14:textId="77777777" w:rsidR="00197631" w:rsidRDefault="0019763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E10A180" w14:textId="77777777" w:rsidR="00197631" w:rsidRDefault="00725125">
            <w:pPr>
              <w:tabs>
                <w:tab w:val="left" w:pos="585"/>
                <w:tab w:val="center" w:pos="718"/>
              </w:tabs>
              <w:spacing w:after="0" w:line="240" w:lineRule="auto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         </w:t>
            </w: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09D756A8" w14:textId="77777777" w:rsidTr="00C01137">
        <w:trPr>
          <w:trHeight w:val="1042"/>
          <w:jc w:val="center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03040" w14:textId="77777777" w:rsidR="00EE7487" w:rsidRPr="00776F99" w:rsidRDefault="00EE74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14:paraId="0A6FC5E4" w14:textId="77777777" w:rsidR="00EE7487" w:rsidRPr="00776F99" w:rsidRDefault="00EE74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14:paraId="32C206DD" w14:textId="7097CBBB" w:rsidR="00197631" w:rsidRPr="00776F99" w:rsidRDefault="00725125">
            <w:pPr>
              <w:spacing w:after="0" w:line="240" w:lineRule="auto"/>
              <w:jc w:val="center"/>
              <w:rPr>
                <w:b/>
                <w:bCs/>
              </w:rPr>
            </w:pPr>
            <w:r w:rsidRPr="00776F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Resolución No. 006-2021 Bis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E18C9" w14:textId="77777777" w:rsidR="00197631" w:rsidRPr="005722D2" w:rsidRDefault="00725125">
            <w:pPr>
              <w:spacing w:after="0" w:line="240" w:lineRule="auto"/>
              <w:jc w:val="both"/>
            </w:pPr>
            <w:r w:rsidRPr="005722D2">
              <w:rPr>
                <w:rFonts w:ascii="Arial" w:eastAsia="Times New Roman" w:hAnsi="Arial" w:cs="Arial"/>
                <w:sz w:val="16"/>
                <w:szCs w:val="16"/>
              </w:rPr>
              <w:t>Que declara de alta prioridad la transformación de las comisiones de Ética Publica CPE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9C251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34807B76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00D3622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AD7A0" w14:textId="16F15AF9" w:rsidR="00197631" w:rsidRDefault="009D3A39">
            <w:pPr>
              <w:spacing w:after="0" w:line="240" w:lineRule="auto"/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95" w:history="1">
              <w:r w:rsidR="00C94937" w:rsidRPr="00DD2A6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https://inefi.gob.do/inefi/shared-files/37783/?RESOLUCION-DIGEIG-NO.-06-2021-BIS-QUE-DECLARA-DE-ALTA-PRIORIDAD-EL-PROCESO-DE-TRANSFORMACION-DE-LA-CEP._OCR.pdf</w:t>
              </w:r>
            </w:hyperlink>
          </w:p>
          <w:p w14:paraId="6F9A3B48" w14:textId="072F8309" w:rsidR="00C94937" w:rsidRDefault="00C94937">
            <w:pPr>
              <w:spacing w:after="0" w:line="240" w:lineRule="auto"/>
              <w:jc w:val="center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125E1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</w:p>
          <w:p w14:paraId="7A76F1CA" w14:textId="38D500E4" w:rsidR="00197631" w:rsidRDefault="00725125" w:rsidP="00FC25C6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17 de febrero 2022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6D668" w14:textId="77777777" w:rsidR="00197631" w:rsidRDefault="00197631">
            <w:pPr>
              <w:tabs>
                <w:tab w:val="left" w:pos="585"/>
                <w:tab w:val="center" w:pos="718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CFC2FB8" w14:textId="77777777" w:rsidR="00197631" w:rsidRDefault="0019763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1BF7AD0" w14:textId="77777777" w:rsidR="00197631" w:rsidRDefault="0072512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A70B7A" w14:paraId="5A25630B" w14:textId="77777777" w:rsidTr="00C01137">
        <w:trPr>
          <w:trHeight w:val="1341"/>
          <w:jc w:val="center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3995C" w14:textId="77777777" w:rsidR="00A70B7A" w:rsidRPr="00776F99" w:rsidRDefault="00A70B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14:paraId="375D0C0D" w14:textId="04E2D2F4" w:rsidR="00A70B7A" w:rsidRPr="00776F99" w:rsidRDefault="009D3A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hyperlink r:id="rId96" w:tgtFrame="_blank" w:history="1">
              <w:r w:rsidR="00A70B7A" w:rsidRPr="00776F99">
                <w:rPr>
                  <w:rFonts w:ascii="Arial" w:eastAsia="Times New Roman" w:hAnsi="Arial" w:cs="Arial"/>
                  <w:b/>
                  <w:bCs/>
                  <w:sz w:val="16"/>
                  <w:szCs w:val="16"/>
                </w:rPr>
                <w:t>Resolución DIGEIG No. 002-2021.</w:t>
              </w:r>
            </w:hyperlink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413F6" w14:textId="3F7E9F63" w:rsidR="00A70B7A" w:rsidRPr="005722D2" w:rsidRDefault="00A70B7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5722D2">
              <w:rPr>
                <w:rFonts w:ascii="Arial" w:eastAsia="Times New Roman" w:hAnsi="Arial" w:cs="Arial"/>
                <w:sz w:val="16"/>
                <w:szCs w:val="16"/>
              </w:rPr>
              <w:t>Que Crea el Portal Único de Transparencia y Establece las Políticas de Estandarización de las Divisiones de Transparencia. Deroga la Resolución DIGEIG No. 001-2018.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4FFE6" w14:textId="77777777" w:rsidR="00A70B7A" w:rsidRDefault="00A70B7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6C02B23A" w14:textId="77777777" w:rsidR="00A70B7A" w:rsidRDefault="00A70B7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40BE4118" w14:textId="77777777" w:rsidR="00A70B7A" w:rsidRDefault="00A70B7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3C9E718D" w14:textId="3E7C470B" w:rsidR="00A70B7A" w:rsidRDefault="00A70B7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1A993" w14:textId="4DAF8375" w:rsidR="00A70B7A" w:rsidRDefault="009D3A39">
            <w:pPr>
              <w:spacing w:after="0" w:line="240" w:lineRule="auto"/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97" w:history="1">
              <w:r w:rsidR="00A70B7A" w:rsidRPr="00A27E1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https://inefi.gob.do/inefi/shared-files/37782/?Resolucion-No.-002-2021-Que-crea-el-portal-unico-de-transparencia-y-establece-las-politicas-de-estandarizacion-de-las-divisiones-de-transparencia..pdf</w:t>
              </w:r>
            </w:hyperlink>
          </w:p>
          <w:p w14:paraId="2576F602" w14:textId="1D9E0AD1" w:rsidR="00A70B7A" w:rsidRDefault="00A70B7A">
            <w:pPr>
              <w:spacing w:after="0" w:line="240" w:lineRule="auto"/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2A6C6" w14:textId="77777777" w:rsidR="00A70B7A" w:rsidRDefault="00A70B7A" w:rsidP="00A70B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FC85EA6" w14:textId="5E103734" w:rsidR="00A70B7A" w:rsidRDefault="00A70B7A" w:rsidP="00A70B7A">
            <w:pPr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  <w:r w:rsidRPr="00A70B7A">
              <w:rPr>
                <w:rFonts w:ascii="Arial" w:hAnsi="Arial" w:cs="Arial"/>
                <w:sz w:val="16"/>
                <w:szCs w:val="16"/>
              </w:rPr>
              <w:t>10 de febrero del 2021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0E76C" w14:textId="77777777" w:rsidR="00A70B7A" w:rsidRDefault="00A70B7A">
            <w:pPr>
              <w:tabs>
                <w:tab w:val="left" w:pos="585"/>
                <w:tab w:val="center" w:pos="718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5CC080D" w14:textId="77777777" w:rsidR="00A70B7A" w:rsidRDefault="00A70B7A">
            <w:pPr>
              <w:tabs>
                <w:tab w:val="left" w:pos="585"/>
                <w:tab w:val="center" w:pos="718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4E401CA" w14:textId="6FCAE54F" w:rsidR="00A70B7A" w:rsidRDefault="00A70B7A">
            <w:pPr>
              <w:tabs>
                <w:tab w:val="left" w:pos="585"/>
                <w:tab w:val="center" w:pos="718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A70B7A" w14:paraId="52E1FB16" w14:textId="77777777" w:rsidTr="00C01137">
        <w:trPr>
          <w:trHeight w:val="70"/>
          <w:jc w:val="center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24EE5" w14:textId="77777777" w:rsidR="00A70B7A" w:rsidRPr="00776F99" w:rsidRDefault="00A70B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14:paraId="06CC7EF5" w14:textId="77777777" w:rsidR="00A70B7A" w:rsidRPr="00776F99" w:rsidRDefault="00A70B7A" w:rsidP="00A70B7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14:paraId="75AE8B07" w14:textId="2B66B788" w:rsidR="00A70B7A" w:rsidRPr="00776F99" w:rsidRDefault="00A70B7A" w:rsidP="00FB6B54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76F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Resolución No. INEFI-003/2021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8932A" w14:textId="173756B4" w:rsidR="00A70B7A" w:rsidRPr="00776F99" w:rsidRDefault="00A70B7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722D2">
              <w:rPr>
                <w:rFonts w:ascii="Arial" w:eastAsia="Times New Roman" w:hAnsi="Arial" w:cs="Arial"/>
                <w:sz w:val="16"/>
                <w:szCs w:val="16"/>
              </w:rPr>
              <w:t>Sobre la conformación del Comité de Implementación y Gestión de Estándares TIC (CIGETIC). Creado el 19 de julio, 2021</w:t>
            </w:r>
            <w:r w:rsidRPr="00776F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14985" w14:textId="77777777" w:rsidR="00A70B7A" w:rsidRDefault="00A70B7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DFE4A41" w14:textId="77777777" w:rsidR="00A46CEC" w:rsidRDefault="00A46CE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15CA276" w14:textId="77777777" w:rsidR="00A46CEC" w:rsidRDefault="00A46CE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DD28367" w14:textId="1F739D0C" w:rsidR="00A70B7A" w:rsidRDefault="00A70B7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E27A5" w14:textId="4149AD0A" w:rsidR="00A70B7A" w:rsidRDefault="009D3A39">
            <w:pPr>
              <w:spacing w:after="0" w:line="240" w:lineRule="auto"/>
              <w:jc w:val="center"/>
              <w:rPr>
                <w:rStyle w:val="Hipervnculo"/>
                <w:color w:val="auto"/>
                <w:u w:val="none"/>
              </w:rPr>
            </w:pPr>
            <w:hyperlink r:id="rId98" w:history="1">
              <w:r w:rsidR="00A70B7A" w:rsidRPr="00A27E1A">
                <w:rPr>
                  <w:rStyle w:val="Hipervnculo"/>
                </w:rPr>
                <w:t>https://inefi.gob.do/inefi/shared-files/37781/?RESOLUCION-NO.-INEFI-003-2021-CIGETIC_OCR-1.pdf</w:t>
              </w:r>
            </w:hyperlink>
            <w:r w:rsidR="00A70B7A" w:rsidRPr="00A70B7A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2036E067" w14:textId="77777777" w:rsidR="00A70B7A" w:rsidRDefault="00A70B7A">
            <w:pPr>
              <w:spacing w:after="0" w:line="240" w:lineRule="auto"/>
              <w:jc w:val="center"/>
              <w:rPr>
                <w:rStyle w:val="Hipervnculo"/>
                <w:color w:val="auto"/>
                <w:u w:val="none"/>
              </w:rPr>
            </w:pPr>
          </w:p>
          <w:p w14:paraId="454CC7FF" w14:textId="77777777" w:rsidR="00A70B7A" w:rsidRDefault="00A70B7A">
            <w:pPr>
              <w:spacing w:after="0" w:line="240" w:lineRule="auto"/>
              <w:jc w:val="center"/>
              <w:rPr>
                <w:rStyle w:val="Hipervnculo"/>
                <w:color w:val="auto"/>
                <w:u w:val="none"/>
              </w:rPr>
            </w:pPr>
          </w:p>
          <w:p w14:paraId="1007FBC2" w14:textId="0523B113" w:rsidR="00A70B7A" w:rsidRDefault="00A70B7A">
            <w:pPr>
              <w:spacing w:after="0" w:line="240" w:lineRule="auto"/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020F8" w14:textId="77777777" w:rsidR="00A70B7A" w:rsidRDefault="00A70B7A" w:rsidP="00A70B7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1D520657" w14:textId="215F4FAB" w:rsidR="00A70B7A" w:rsidRDefault="00A70B7A" w:rsidP="00A70B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19 de julio del 2021.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A72D0" w14:textId="77777777" w:rsidR="00854FD8" w:rsidRDefault="00854FD8" w:rsidP="00725315">
            <w:pPr>
              <w:tabs>
                <w:tab w:val="left" w:pos="585"/>
                <w:tab w:val="center" w:pos="718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C6A4644" w14:textId="77777777" w:rsidR="00854FD8" w:rsidRDefault="00854FD8" w:rsidP="00725315">
            <w:pPr>
              <w:tabs>
                <w:tab w:val="left" w:pos="585"/>
                <w:tab w:val="center" w:pos="718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0F251F1" w14:textId="77777777" w:rsidR="00854FD8" w:rsidRDefault="00854FD8" w:rsidP="00725315">
            <w:pPr>
              <w:tabs>
                <w:tab w:val="left" w:pos="585"/>
                <w:tab w:val="center" w:pos="718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F4E53A9" w14:textId="77777777" w:rsidR="00854FD8" w:rsidRDefault="00854FD8" w:rsidP="00725315">
            <w:pPr>
              <w:tabs>
                <w:tab w:val="left" w:pos="585"/>
                <w:tab w:val="center" w:pos="718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EC9E84E" w14:textId="0B3E479F" w:rsidR="00A70B7A" w:rsidRDefault="00A70B7A" w:rsidP="00725315">
            <w:pPr>
              <w:tabs>
                <w:tab w:val="left" w:pos="585"/>
                <w:tab w:val="center" w:pos="718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19345988" w14:textId="77777777" w:rsidTr="00C01137">
        <w:trPr>
          <w:trHeight w:val="1121"/>
          <w:jc w:val="center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41D63" w14:textId="77777777" w:rsidR="00197631" w:rsidRPr="00776F99" w:rsidRDefault="0019763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14:paraId="13E1B896" w14:textId="77777777" w:rsidR="00875726" w:rsidRDefault="008757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14:paraId="3C5942FE" w14:textId="77777777" w:rsidR="00875726" w:rsidRDefault="008757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14:paraId="12C74AF1" w14:textId="77777777" w:rsidR="00875726" w:rsidRDefault="008757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14:paraId="758814D6" w14:textId="476BEF47" w:rsidR="00197631" w:rsidRPr="00776F99" w:rsidRDefault="00725125">
            <w:pPr>
              <w:spacing w:after="0" w:line="240" w:lineRule="auto"/>
              <w:jc w:val="center"/>
              <w:rPr>
                <w:b/>
                <w:bCs/>
              </w:rPr>
            </w:pPr>
            <w:r w:rsidRPr="00776F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Resolución No. INEFI-002-2021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44697" w14:textId="26D0A644" w:rsidR="00197631" w:rsidRPr="005722D2" w:rsidRDefault="009D3A39">
            <w:pPr>
              <w:spacing w:after="0" w:line="240" w:lineRule="auto"/>
              <w:jc w:val="both"/>
            </w:pPr>
            <w:hyperlink r:id="rId99" w:tgtFrame="_blank" w:history="1">
              <w:r w:rsidR="00A70B7A" w:rsidRPr="005722D2">
                <w:rPr>
                  <w:rFonts w:ascii="Arial" w:eastAsia="Times New Roman" w:hAnsi="Arial" w:cs="Arial"/>
                  <w:sz w:val="16"/>
                  <w:szCs w:val="16"/>
                </w:rPr>
                <w:t>Sobre la Conformación del Comité de Compras y Contrataciones del INEFI. Sustituye la marcada con el No. 001-2020.</w:t>
              </w:r>
            </w:hyperlink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4B13F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8F0A609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03D7182" w14:textId="77777777" w:rsidR="00A46CEC" w:rsidRDefault="00A46CE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88DD79C" w14:textId="77777777" w:rsidR="00A46CEC" w:rsidRDefault="00A46CE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31E9F02" w14:textId="50383D20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594BE" w14:textId="52439524" w:rsidR="00197631" w:rsidRDefault="009D3A39">
            <w:pPr>
              <w:spacing w:after="0" w:line="240" w:lineRule="auto"/>
              <w:jc w:val="center"/>
            </w:pPr>
            <w:hyperlink r:id="rId100" w:history="1">
              <w:r w:rsidR="00A70B7A" w:rsidRPr="00A27E1A">
                <w:rPr>
                  <w:rStyle w:val="Hipervnculo"/>
                </w:rPr>
                <w:t>https://inefi.gob.do/inefi/shared-files/37780/?RESOLUCION-NO.-002-2021-SOBRE-LA-CONFORMACION-DEL-COMITE-DE-COMPRAS-Y-CONTRATACIONES-DEL-INEFI._OCR-1.pdf</w:t>
              </w:r>
            </w:hyperlink>
            <w:r w:rsidR="00A70B7A" w:rsidRPr="00A70B7A">
              <w:t xml:space="preserve"> </w:t>
            </w:r>
          </w:p>
          <w:p w14:paraId="76F05C54" w14:textId="77777777" w:rsidR="00A70B7A" w:rsidRDefault="00A70B7A">
            <w:pPr>
              <w:spacing w:after="0" w:line="240" w:lineRule="auto"/>
              <w:jc w:val="center"/>
            </w:pPr>
          </w:p>
          <w:p w14:paraId="177192B0" w14:textId="77777777" w:rsidR="00A70B7A" w:rsidRDefault="00A70B7A">
            <w:pPr>
              <w:spacing w:after="0" w:line="240" w:lineRule="auto"/>
              <w:jc w:val="center"/>
            </w:pPr>
          </w:p>
          <w:p w14:paraId="2DBCA23C" w14:textId="5A480195" w:rsidR="00A70B7A" w:rsidRDefault="00A70B7A">
            <w:pPr>
              <w:spacing w:after="0" w:line="240" w:lineRule="auto"/>
              <w:jc w:val="center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8A20D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85DA6CA" w14:textId="77777777" w:rsidR="00197631" w:rsidRDefault="00725125">
            <w:pPr>
              <w:jc w:val="center"/>
            </w:pPr>
            <w:r>
              <w:rPr>
                <w:rFonts w:ascii="Arial" w:eastAsia="Times New Roman" w:hAnsi="Arial" w:cs="Arial"/>
                <w:sz w:val="16"/>
                <w:szCs w:val="16"/>
              </w:rPr>
              <w:t>4 de junio del 2021.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45398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B97E19C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CB6ED06" w14:textId="77777777" w:rsidR="00197631" w:rsidRDefault="0072512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  <w:p w14:paraId="00AFC05F" w14:textId="77777777" w:rsidR="00197631" w:rsidRDefault="0019763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173B109" w14:textId="77777777" w:rsidR="00197631" w:rsidRDefault="0019763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E5B8CC5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bookmarkStart w:id="0" w:name="_Hlk128553752"/>
      <w:tr w:rsidR="0015483D" w14:paraId="6029005E" w14:textId="77777777" w:rsidTr="00C01137">
        <w:trPr>
          <w:trHeight w:val="1564"/>
          <w:jc w:val="center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7423A" w14:textId="093E5025" w:rsidR="0015483D" w:rsidRPr="00776F99" w:rsidRDefault="0015483D" w:rsidP="0015483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776F9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fldChar w:fldCharType="begin"/>
            </w:r>
            <w:r w:rsidRPr="00776F9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instrText xml:space="preserve"> HYPERLINK "https://inefi.gob.do/inefi/shared-files/37779/?Resolucion-01-2018-Sobre-Politicas-de-Estandarizacion-Portales-de-Transparencia-de-fecha-29-de-Junio-del-ano-2018.pdf" \t "_blank" </w:instrText>
            </w:r>
            <w:r w:rsidRPr="00776F9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</w:r>
            <w:r w:rsidRPr="00776F9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fldChar w:fldCharType="separate"/>
            </w:r>
            <w:r w:rsidRPr="00776F9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 xml:space="preserve">Resolución 01-2018 </w:t>
            </w:r>
            <w:r w:rsidRPr="00776F9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fldChar w:fldCharType="end"/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92C00" w14:textId="77777777" w:rsidR="00A70B7A" w:rsidRPr="005722D2" w:rsidRDefault="00A70B7A" w:rsidP="00A70B7A">
            <w:pPr>
              <w:spacing w:after="0" w:line="240" w:lineRule="auto"/>
              <w:jc w:val="both"/>
            </w:pPr>
          </w:p>
          <w:p w14:paraId="46BF31ED" w14:textId="2E1A061C" w:rsidR="0015483D" w:rsidRPr="005722D2" w:rsidRDefault="009D3A39" w:rsidP="00A70B7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hyperlink r:id="rId101" w:tgtFrame="_blank" w:history="1">
              <w:r w:rsidR="0015483D" w:rsidRPr="005722D2">
                <w:rPr>
                  <w:rFonts w:ascii="Arial" w:hAnsi="Arial" w:cs="Arial"/>
                  <w:color w:val="000000"/>
                  <w:sz w:val="16"/>
                  <w:szCs w:val="16"/>
                  <w:shd w:val="clear" w:color="auto" w:fill="FFFFFF"/>
                </w:rPr>
                <w:t xml:space="preserve">Sobre Políticas de Estandarización Portales de Transparencia, de fecha 29 de </w:t>
              </w:r>
              <w:r w:rsidR="00A70B7A" w:rsidRPr="005722D2">
                <w:rPr>
                  <w:rFonts w:ascii="Arial" w:hAnsi="Arial" w:cs="Arial"/>
                  <w:color w:val="000000"/>
                  <w:sz w:val="16"/>
                  <w:szCs w:val="16"/>
                  <w:shd w:val="clear" w:color="auto" w:fill="FFFFFF"/>
                </w:rPr>
                <w:t>j</w:t>
              </w:r>
              <w:r w:rsidR="0015483D" w:rsidRPr="005722D2">
                <w:rPr>
                  <w:rFonts w:ascii="Arial" w:hAnsi="Arial" w:cs="Arial"/>
                  <w:color w:val="000000"/>
                  <w:sz w:val="16"/>
                  <w:szCs w:val="16"/>
                  <w:shd w:val="clear" w:color="auto" w:fill="FFFFFF"/>
                </w:rPr>
                <w:t>unio del año 2018</w:t>
              </w:r>
            </w:hyperlink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4F6AD" w14:textId="77777777" w:rsidR="00A70B7A" w:rsidRDefault="00A70B7A" w:rsidP="0015483D">
            <w:pPr>
              <w:spacing w:after="0" w:line="240" w:lineRule="auto"/>
              <w:jc w:val="center"/>
            </w:pPr>
          </w:p>
          <w:p w14:paraId="65F68E25" w14:textId="77777777" w:rsidR="00A70B7A" w:rsidRDefault="00A70B7A" w:rsidP="0015483D">
            <w:pPr>
              <w:spacing w:after="0" w:line="240" w:lineRule="auto"/>
              <w:jc w:val="center"/>
            </w:pPr>
          </w:p>
          <w:p w14:paraId="6A627BCC" w14:textId="2C481FBE" w:rsidR="0015483D" w:rsidRPr="00A46CEC" w:rsidRDefault="00A70B7A" w:rsidP="001548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6CEC">
              <w:rPr>
                <w:rFonts w:ascii="Arial" w:hAnsi="Arial" w:cs="Arial"/>
                <w:sz w:val="18"/>
                <w:szCs w:val="18"/>
              </w:rPr>
              <w:t>PDF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5F46B" w14:textId="77777777" w:rsidR="00A70B7A" w:rsidRDefault="00A70B7A" w:rsidP="0015483D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</w:p>
          <w:p w14:paraId="16DD92FC" w14:textId="77777777" w:rsidR="00A70B7A" w:rsidRDefault="00A70B7A" w:rsidP="0015483D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</w:p>
          <w:p w14:paraId="3CA1D28C" w14:textId="7F211720" w:rsidR="0015483D" w:rsidRDefault="009D3A39" w:rsidP="0015483D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  <w:hyperlink r:id="rId102" w:history="1">
              <w:r w:rsidR="00A70B7A" w:rsidRPr="00A27E1A">
                <w:rPr>
                  <w:rStyle w:val="Hipervnculo"/>
                  <w:rFonts w:ascii="Arial" w:hAnsi="Arial" w:cs="Arial"/>
                  <w:sz w:val="16"/>
                  <w:szCs w:val="16"/>
                </w:rPr>
                <w:t>https://inefi.gob.do/inefi/shared-files/37779/?Resolucion-01-2018-Sobre-Politicas-de-Estandarizacion-Portales-de-Transparencia-de-fecha-29-de-Junio-del-ano-2018.pdf</w:t>
              </w:r>
            </w:hyperlink>
          </w:p>
          <w:p w14:paraId="5F3443A2" w14:textId="1A976246" w:rsidR="00A70B7A" w:rsidRDefault="00A70B7A" w:rsidP="0015483D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CF9D4" w14:textId="77777777" w:rsidR="00A70B7A" w:rsidRDefault="00A70B7A" w:rsidP="0015483D">
            <w:pPr>
              <w:jc w:val="center"/>
              <w:rPr>
                <w:rFonts w:ascii="Arial" w:eastAsia="Times New Roman" w:hAnsi="Arial" w:cs="Arial"/>
                <w:kern w:val="2"/>
                <w:sz w:val="16"/>
                <w:szCs w:val="16"/>
                <w:lang w:eastAsia="es-DO"/>
              </w:rPr>
            </w:pPr>
          </w:p>
          <w:p w14:paraId="69738700" w14:textId="100EF9AC" w:rsidR="0015483D" w:rsidRDefault="00A70B7A" w:rsidP="0015483D">
            <w:pPr>
              <w:jc w:val="center"/>
              <w:rPr>
                <w:rFonts w:ascii="Arial" w:eastAsia="Times New Roman" w:hAnsi="Arial" w:cs="Arial"/>
                <w:kern w:val="2"/>
                <w:sz w:val="16"/>
                <w:szCs w:val="16"/>
                <w:lang w:eastAsia="es-DO"/>
              </w:rPr>
            </w:pPr>
            <w:r>
              <w:rPr>
                <w:rFonts w:ascii="Arial" w:eastAsia="Times New Roman" w:hAnsi="Arial" w:cs="Arial"/>
                <w:kern w:val="2"/>
                <w:sz w:val="16"/>
                <w:szCs w:val="16"/>
                <w:lang w:eastAsia="es-DO"/>
              </w:rPr>
              <w:t>29 de junio del 2018</w:t>
            </w:r>
          </w:p>
          <w:p w14:paraId="0066B874" w14:textId="50305682" w:rsidR="00A70B7A" w:rsidRDefault="00A70B7A" w:rsidP="0015483D">
            <w:pPr>
              <w:jc w:val="center"/>
              <w:rPr>
                <w:rFonts w:ascii="Arial" w:eastAsia="Times New Roman" w:hAnsi="Arial" w:cs="Arial"/>
                <w:kern w:val="2"/>
                <w:sz w:val="16"/>
                <w:szCs w:val="16"/>
                <w:lang w:eastAsia="es-DO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D14BE" w14:textId="77777777" w:rsidR="00A70B7A" w:rsidRDefault="00A70B7A" w:rsidP="0015483D">
            <w:pPr>
              <w:spacing w:after="0" w:line="240" w:lineRule="auto"/>
              <w:jc w:val="center"/>
            </w:pPr>
          </w:p>
          <w:p w14:paraId="11B72FB7" w14:textId="77777777" w:rsidR="00A70B7A" w:rsidRDefault="00A70B7A" w:rsidP="0015483D">
            <w:pPr>
              <w:spacing w:after="0" w:line="240" w:lineRule="auto"/>
              <w:jc w:val="center"/>
            </w:pPr>
          </w:p>
          <w:p w14:paraId="5A71F0A0" w14:textId="2521834F" w:rsidR="0015483D" w:rsidRDefault="00A70B7A" w:rsidP="0015483D">
            <w:pPr>
              <w:spacing w:after="0" w:line="240" w:lineRule="auto"/>
              <w:jc w:val="center"/>
            </w:pPr>
            <w:r>
              <w:t>Si</w:t>
            </w:r>
          </w:p>
        </w:tc>
      </w:tr>
      <w:bookmarkEnd w:id="0"/>
      <w:tr w:rsidR="0015483D" w14:paraId="557A9D0A" w14:textId="77777777" w:rsidTr="00C01137">
        <w:trPr>
          <w:trHeight w:val="1091"/>
          <w:jc w:val="center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0099D" w14:textId="42950F79" w:rsidR="0015483D" w:rsidRPr="00776F99" w:rsidRDefault="0015483D" w:rsidP="0015483D">
            <w:pPr>
              <w:spacing w:after="0" w:line="240" w:lineRule="auto"/>
              <w:jc w:val="center"/>
              <w:rPr>
                <w:b/>
                <w:bCs/>
              </w:rPr>
            </w:pPr>
            <w:r w:rsidRPr="00776F9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Resolución 2-2017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DA25A" w14:textId="6B7F72C4" w:rsidR="0015483D" w:rsidRPr="005722D2" w:rsidRDefault="0015483D" w:rsidP="0015483D">
            <w:pPr>
              <w:spacing w:after="0" w:line="240" w:lineRule="auto"/>
              <w:jc w:val="both"/>
            </w:pPr>
            <w:r w:rsidRPr="005722D2">
              <w:rPr>
                <w:rFonts w:ascii="Arial" w:hAnsi="Arial" w:cs="Arial"/>
                <w:sz w:val="16"/>
                <w:szCs w:val="16"/>
              </w:rPr>
              <w:t>Sobre el SAIP y políticas de uso, de fecha 28 de septiembre de 2017.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2B2EE" w14:textId="77777777" w:rsidR="0015483D" w:rsidRDefault="0015483D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6B7E887" w14:textId="77777777" w:rsidR="00A46CEC" w:rsidRDefault="00A46CEC" w:rsidP="001548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AD5BF72" w14:textId="6522E4FF" w:rsidR="0015483D" w:rsidRDefault="0015483D" w:rsidP="0015483D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B10FF" w14:textId="77777777" w:rsidR="00A70B7A" w:rsidRDefault="00A70B7A" w:rsidP="0015483D">
            <w:pPr>
              <w:spacing w:after="0" w:line="240" w:lineRule="auto"/>
              <w:jc w:val="center"/>
            </w:pPr>
          </w:p>
          <w:p w14:paraId="051E504F" w14:textId="06384761" w:rsidR="0015483D" w:rsidRDefault="009D3A39" w:rsidP="0015483D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  <w:hyperlink r:id="rId103" w:history="1">
              <w:r w:rsidR="00A70B7A" w:rsidRPr="00A27E1A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http://inefi.gob.do/descarga/resolucion-2-2017-saip-politicas-uso?wpdmdl=11517</w:t>
              </w:r>
            </w:hyperlink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55DC1" w14:textId="5604D7B1" w:rsidR="0015483D" w:rsidRDefault="0015483D" w:rsidP="0015483D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28 de septiembre del 2017.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3821C" w14:textId="77777777" w:rsidR="0015483D" w:rsidRDefault="0015483D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73339B9" w14:textId="77777777" w:rsidR="0015483D" w:rsidRDefault="0015483D" w:rsidP="001548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1DA79AD" w14:textId="633A47F8" w:rsidR="0015483D" w:rsidRDefault="0015483D" w:rsidP="0015483D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5483D" w14:paraId="22ADE4B5" w14:textId="77777777" w:rsidTr="00C01137">
        <w:trPr>
          <w:trHeight w:val="1042"/>
          <w:jc w:val="center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77581" w14:textId="361F1B37" w:rsidR="0015483D" w:rsidRPr="00776F99" w:rsidRDefault="0015483D" w:rsidP="0015483D">
            <w:pPr>
              <w:spacing w:after="0" w:line="240" w:lineRule="auto"/>
              <w:jc w:val="center"/>
              <w:rPr>
                <w:b/>
                <w:bCs/>
              </w:rPr>
            </w:pPr>
            <w:r w:rsidRPr="00776F99">
              <w:rPr>
                <w:rFonts w:ascii="Arial" w:hAnsi="Arial" w:cs="Arial"/>
                <w:b/>
                <w:bCs/>
                <w:sz w:val="16"/>
                <w:szCs w:val="16"/>
                <w:shd w:val="clear" w:color="auto" w:fill="FFFFFF"/>
              </w:rPr>
              <w:t xml:space="preserve">Resolución 1-13 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3ACC7" w14:textId="6263DAFB" w:rsidR="0015483D" w:rsidRPr="002A2463" w:rsidRDefault="0015483D" w:rsidP="0015483D">
            <w:pPr>
              <w:spacing w:after="0" w:line="240" w:lineRule="auto"/>
              <w:jc w:val="both"/>
              <w:rPr>
                <w:i/>
                <w:iCs/>
              </w:rPr>
            </w:pPr>
            <w:r>
              <w:rPr>
                <w:rFonts w:ascii="Arial" w:hAnsi="Arial" w:cs="Arial"/>
                <w:sz w:val="16"/>
                <w:szCs w:val="16"/>
              </w:rPr>
              <w:t>Sobre Políticas de Estandarización Portales de Transparencia, de fecha 30 de enero de 2013. Derogado por la resolución 01-18.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4AC65" w14:textId="77777777" w:rsidR="0015483D" w:rsidRDefault="0015483D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8E67709" w14:textId="77777777" w:rsidR="0015483D" w:rsidRDefault="0015483D" w:rsidP="001548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8101235" w14:textId="5C714DAA" w:rsidR="0015483D" w:rsidRPr="002A2463" w:rsidRDefault="0015483D" w:rsidP="0015483D">
            <w:pPr>
              <w:spacing w:after="0" w:line="240" w:lineRule="auto"/>
              <w:jc w:val="center"/>
              <w:rPr>
                <w:i/>
                <w:iCs/>
              </w:rPr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6F78A" w14:textId="5FBDA0D8" w:rsidR="0015483D" w:rsidRDefault="009D3A39" w:rsidP="0015483D">
            <w:pPr>
              <w:spacing w:after="0" w:line="240" w:lineRule="auto"/>
              <w:jc w:val="center"/>
            </w:pPr>
            <w:hyperlink r:id="rId104" w:history="1">
              <w:r w:rsidR="00A70B7A" w:rsidRPr="00A27E1A">
                <w:rPr>
                  <w:rStyle w:val="Hipervnculo"/>
                </w:rPr>
                <w:t>https://inefi.gob.do/inefi/shared-files/37777/?Resolucion-1-13-sobre-Politicas-de-Estandarizacion-Portales-de-Transparencia-de-fecha-30-de-enero-de-2013.pdf</w:t>
              </w:r>
            </w:hyperlink>
          </w:p>
          <w:p w14:paraId="5B975D43" w14:textId="601A0D24" w:rsidR="00A70B7A" w:rsidRPr="002A2463" w:rsidRDefault="00A70B7A" w:rsidP="0015483D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365F91"/>
                <w:sz w:val="16"/>
                <w:szCs w:val="16"/>
                <w:u w:val="single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99233" w14:textId="77777777" w:rsidR="0015483D" w:rsidRDefault="0015483D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</w:p>
          <w:p w14:paraId="65CEA318" w14:textId="3F6A9A5A" w:rsidR="0015483D" w:rsidRDefault="0015483D" w:rsidP="0015483D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30 de enero del 2013.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047C8" w14:textId="77777777" w:rsidR="0015483D" w:rsidRDefault="0015483D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0BEC2BC" w14:textId="77777777" w:rsidR="0015483D" w:rsidRDefault="0015483D" w:rsidP="001548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FB01F4E" w14:textId="71418288" w:rsidR="0015483D" w:rsidRDefault="0015483D" w:rsidP="0015483D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5483D" w14:paraId="03FA0B3C" w14:textId="77777777" w:rsidTr="00C01137">
        <w:trPr>
          <w:trHeight w:val="921"/>
          <w:jc w:val="center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BAEE0" w14:textId="530CB534" w:rsidR="0015483D" w:rsidRPr="00776F99" w:rsidRDefault="00A70B7A" w:rsidP="006E289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6F99">
              <w:rPr>
                <w:b/>
                <w:bCs/>
              </w:rPr>
              <w:t xml:space="preserve">      </w:t>
            </w:r>
            <w:hyperlink r:id="rId105" w:tgtFrame="_blank" w:history="1">
              <w:r w:rsidR="0015483D" w:rsidRPr="00776F99">
                <w:rPr>
                  <w:rFonts w:ascii="Arial" w:hAnsi="Arial" w:cs="Arial"/>
                  <w:b/>
                  <w:bCs/>
                  <w:sz w:val="16"/>
                  <w:szCs w:val="16"/>
                </w:rPr>
                <w:t xml:space="preserve">Resolución No. 3-2012 </w:t>
              </w:r>
            </w:hyperlink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086EB" w14:textId="172330F8" w:rsidR="0015483D" w:rsidRPr="006E2898" w:rsidRDefault="009D3A39" w:rsidP="006E2898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hyperlink r:id="rId106" w:tgtFrame="_blank" w:history="1">
              <w:r w:rsidR="0015483D" w:rsidRPr="006E2898">
                <w:rPr>
                  <w:rFonts w:ascii="Arial" w:hAnsi="Arial" w:cs="Arial"/>
                  <w:sz w:val="16"/>
                  <w:szCs w:val="16"/>
                </w:rPr>
                <w:t>Sobre Implementación de la Matriz de Responsabilidad Informacional</w:t>
              </w:r>
            </w:hyperlink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558C1" w14:textId="77777777" w:rsidR="00A46CEC" w:rsidRDefault="00A46CEC" w:rsidP="001548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B905A60" w14:textId="77777777" w:rsidR="00A46CEC" w:rsidRDefault="00A46CEC" w:rsidP="001548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9366281" w14:textId="5CEAECEE" w:rsidR="0015483D" w:rsidRDefault="00BF040B" w:rsidP="0015483D">
            <w:pPr>
              <w:spacing w:after="0" w:line="240" w:lineRule="auto"/>
              <w:jc w:val="center"/>
            </w:pPr>
            <w:r w:rsidRPr="00BF040B"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73826" w14:textId="71B175C0" w:rsidR="0015483D" w:rsidRDefault="009D3A39" w:rsidP="0015483D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20"/>
                <w:szCs w:val="20"/>
                <w:u w:val="single"/>
              </w:rPr>
            </w:pPr>
            <w:hyperlink r:id="rId107" w:history="1">
              <w:r w:rsidR="00A70B7A" w:rsidRPr="00A27E1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https://inefi.gob.do/inefi/shared-files/37776/?Resolucion-No.-3-2012-sobre-Implementacion-de-la-Matriz-de-Responsabilidad-Informacional.pdf</w:t>
              </w:r>
            </w:hyperlink>
          </w:p>
          <w:p w14:paraId="7BE4BCA1" w14:textId="13DAC012" w:rsidR="00A70B7A" w:rsidRDefault="00A70B7A" w:rsidP="0015483D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20"/>
                <w:szCs w:val="20"/>
                <w:u w:val="single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B982F" w14:textId="27C7043D" w:rsidR="0015483D" w:rsidRDefault="00A70B7A" w:rsidP="00C426B1">
            <w:pPr>
              <w:jc w:val="center"/>
            </w:pPr>
            <w:r w:rsidRPr="00C426B1">
              <w:rPr>
                <w:rFonts w:ascii="Arial" w:hAnsi="Arial" w:cs="Arial"/>
                <w:sz w:val="16"/>
                <w:szCs w:val="16"/>
              </w:rPr>
              <w:t>07 de diciembre del 2012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ADDC1" w14:textId="77777777" w:rsidR="00E156AB" w:rsidRDefault="00E156AB" w:rsidP="001548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46EA698" w14:textId="6473B245" w:rsidR="0015483D" w:rsidRPr="00E156AB" w:rsidRDefault="00A70B7A" w:rsidP="001548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56AB"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5483D" w14:paraId="4697C957" w14:textId="77777777" w:rsidTr="00C01137">
        <w:trPr>
          <w:trHeight w:val="836"/>
          <w:jc w:val="center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D453E" w14:textId="6629B8AE" w:rsidR="0015483D" w:rsidRPr="00776F99" w:rsidRDefault="008C375F" w:rsidP="006E289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6F99">
              <w:rPr>
                <w:b/>
                <w:bCs/>
              </w:rPr>
              <w:t xml:space="preserve">   </w:t>
            </w:r>
            <w:r w:rsidR="00FB6B54" w:rsidRPr="00776F99">
              <w:rPr>
                <w:b/>
                <w:bCs/>
              </w:rPr>
              <w:t xml:space="preserve">   </w:t>
            </w:r>
            <w:hyperlink r:id="rId108" w:tgtFrame="_blank" w:history="1">
              <w:r w:rsidR="0015483D" w:rsidRPr="00776F99">
                <w:rPr>
                  <w:rFonts w:ascii="Arial" w:hAnsi="Arial" w:cs="Arial"/>
                  <w:b/>
                  <w:bCs/>
                  <w:sz w:val="16"/>
                  <w:szCs w:val="16"/>
                </w:rPr>
                <w:t xml:space="preserve">Resolución No. 2-2012 </w:t>
              </w:r>
            </w:hyperlink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210DE" w14:textId="77777777" w:rsidR="00A70B7A" w:rsidRDefault="00A70B7A" w:rsidP="006E2898">
            <w:pPr>
              <w:spacing w:after="0" w:line="240" w:lineRule="auto"/>
              <w:jc w:val="both"/>
            </w:pPr>
          </w:p>
          <w:p w14:paraId="10E64985" w14:textId="5A14392B" w:rsidR="0015483D" w:rsidRPr="006E2898" w:rsidRDefault="009D3A39" w:rsidP="006E2898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hyperlink r:id="rId109" w:tgtFrame="_blank" w:history="1">
              <w:r w:rsidR="0015483D" w:rsidRPr="006E2898">
                <w:rPr>
                  <w:rFonts w:ascii="Arial" w:hAnsi="Arial" w:cs="Arial"/>
                  <w:sz w:val="16"/>
                  <w:szCs w:val="16"/>
                </w:rPr>
                <w:t>Sobre Registro y Ordenamiento de las Oficinas de Acceso a la Información Pública</w:t>
              </w:r>
            </w:hyperlink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F3FAA" w14:textId="77777777" w:rsidR="0015483D" w:rsidRDefault="0015483D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1E49D94" w14:textId="77777777" w:rsidR="00A70B7A" w:rsidRDefault="00A70B7A" w:rsidP="001548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05E66D8" w14:textId="77777777" w:rsidR="00A70B7A" w:rsidRDefault="00A70B7A" w:rsidP="001548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BBAD447" w14:textId="77777777" w:rsidR="00A46CEC" w:rsidRDefault="00A46CEC" w:rsidP="001548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15A607C" w14:textId="2BE7EEA4" w:rsidR="0015483D" w:rsidRDefault="0015483D" w:rsidP="0015483D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41202" w14:textId="622A47D0" w:rsidR="0015483D" w:rsidRDefault="009D3A39" w:rsidP="0015483D">
            <w:pPr>
              <w:jc w:val="center"/>
            </w:pPr>
            <w:hyperlink r:id="rId110" w:history="1">
              <w:r w:rsidR="00A70B7A" w:rsidRPr="00A27E1A">
                <w:rPr>
                  <w:rStyle w:val="Hipervnculo"/>
                </w:rPr>
                <w:t>https://inefi.gob.do/inefi/shared-files/37775/?Resolucion-No.-2-2012-sobre-Registro-y-Ordenamiento-de-las-Oficinas-de-Acceso-a-la-Informacion-Publica.pdf</w:t>
              </w:r>
            </w:hyperlink>
          </w:p>
          <w:p w14:paraId="5334351C" w14:textId="2F4ABF27" w:rsidR="00A70B7A" w:rsidRDefault="00A70B7A" w:rsidP="001548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03FEE" w14:textId="77777777" w:rsidR="00A70B7A" w:rsidRDefault="00A70B7A" w:rsidP="001548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1EA7195" w14:textId="77777777" w:rsidR="00A70B7A" w:rsidRDefault="00A70B7A" w:rsidP="001548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4E658A1" w14:textId="7BC14E6C" w:rsidR="0015483D" w:rsidRDefault="00A70B7A" w:rsidP="0015483D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07 diciembre del 2012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2C9B7" w14:textId="77777777" w:rsidR="0015483D" w:rsidRDefault="0015483D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E615849" w14:textId="77777777" w:rsidR="0015483D" w:rsidRDefault="0015483D" w:rsidP="001548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4DE7D03" w14:textId="77777777" w:rsidR="00BE22B0" w:rsidRDefault="00BE22B0" w:rsidP="001548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83EF99A" w14:textId="77777777" w:rsidR="00BE22B0" w:rsidRDefault="00BE22B0" w:rsidP="001548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97EB845" w14:textId="77777777" w:rsidR="00BE22B0" w:rsidRDefault="00BE22B0" w:rsidP="001548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784A416" w14:textId="62FA5AEA" w:rsidR="0015483D" w:rsidRDefault="0015483D" w:rsidP="0015483D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</w:tbl>
    <w:p w14:paraId="50D291B9" w14:textId="77777777" w:rsidR="00C01137" w:rsidRDefault="00C01137"/>
    <w:p w14:paraId="1A54C322" w14:textId="77777777" w:rsidR="00C01137" w:rsidRDefault="00C01137"/>
    <w:p w14:paraId="55FE0602" w14:textId="77777777" w:rsidR="00C01137" w:rsidRDefault="00C01137"/>
    <w:p w14:paraId="6E876CA7" w14:textId="77777777" w:rsidR="00C01137" w:rsidRDefault="00C01137"/>
    <w:p w14:paraId="7026A278" w14:textId="77777777" w:rsidR="00C01137" w:rsidRDefault="00C01137"/>
    <w:p w14:paraId="7D9E474F" w14:textId="77777777" w:rsidR="00C01137" w:rsidRDefault="00C01137"/>
    <w:tbl>
      <w:tblPr>
        <w:tblW w:w="14971" w:type="dxa"/>
        <w:jc w:val="center"/>
        <w:tblLayout w:type="fixed"/>
        <w:tblLook w:val="0000" w:firstRow="0" w:lastRow="0" w:firstColumn="0" w:lastColumn="0" w:noHBand="0" w:noVBand="0"/>
      </w:tblPr>
      <w:tblGrid>
        <w:gridCol w:w="2369"/>
        <w:gridCol w:w="2303"/>
        <w:gridCol w:w="16"/>
        <w:gridCol w:w="1401"/>
        <w:gridCol w:w="14"/>
        <w:gridCol w:w="5376"/>
        <w:gridCol w:w="1417"/>
        <w:gridCol w:w="2075"/>
      </w:tblGrid>
      <w:tr w:rsidR="0015483D" w14:paraId="10AF0555" w14:textId="77777777" w:rsidTr="00C01137">
        <w:trPr>
          <w:trHeight w:val="836"/>
          <w:jc w:val="center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1F283" w14:textId="5F549E10" w:rsidR="0015483D" w:rsidRPr="00776F99" w:rsidRDefault="008C375F" w:rsidP="0015483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776F9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Reglamento 481-08</w:t>
            </w:r>
          </w:p>
        </w:tc>
        <w:tc>
          <w:tcPr>
            <w:tcW w:w="2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48BEC" w14:textId="77777777" w:rsidR="00BE22B0" w:rsidRDefault="00BE22B0" w:rsidP="0015483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4DFCE8E" w14:textId="77777777" w:rsidR="00BE22B0" w:rsidRDefault="00BE22B0" w:rsidP="0015483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C613B66" w14:textId="1BE8966F" w:rsidR="0015483D" w:rsidRDefault="008C375F" w:rsidP="0015483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De aplicación a la Ley General de </w:t>
            </w:r>
            <w:r w:rsidR="0015483D" w:rsidRPr="0015483D">
              <w:rPr>
                <w:rFonts w:ascii="Arial" w:hAnsi="Arial" w:cs="Arial"/>
                <w:sz w:val="16"/>
                <w:szCs w:val="16"/>
              </w:rPr>
              <w:t>Archivos de la República Dominicana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23D7D" w14:textId="77777777" w:rsidR="00BE22B0" w:rsidRDefault="00BE22B0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16CD03C" w14:textId="77777777" w:rsidR="00BE22B0" w:rsidRDefault="00BE22B0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F99BC73" w14:textId="77777777" w:rsidR="00BE22B0" w:rsidRDefault="00BE22B0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5BC8CF9" w14:textId="77777777" w:rsidR="00A46CEC" w:rsidRDefault="00A46CEC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9306730" w14:textId="496EABAB" w:rsidR="0015483D" w:rsidRDefault="008C375F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4445A" w14:textId="0A171A24" w:rsidR="0015483D" w:rsidRDefault="009D3A39" w:rsidP="0015483D">
            <w:pPr>
              <w:jc w:val="center"/>
            </w:pPr>
            <w:hyperlink r:id="rId111" w:history="1">
              <w:r w:rsidR="00BE22B0" w:rsidRPr="00A27E1A">
                <w:rPr>
                  <w:rStyle w:val="Hipervnculo"/>
                </w:rPr>
                <w:t>https://inefi.gob.do/inefi/shared-files/37774/?REGLAMENTO-481-08-DE-APLICACION-DE-LA-LEY-GENERAL-DE-ARCHIVOS.pdf</w:t>
              </w:r>
            </w:hyperlink>
          </w:p>
          <w:p w14:paraId="20F35995" w14:textId="6C993287" w:rsidR="00BE22B0" w:rsidRDefault="00BE22B0" w:rsidP="0015483D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B0C40" w14:textId="77777777" w:rsidR="00BE22B0" w:rsidRDefault="00BE22B0" w:rsidP="001548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2C064FF" w14:textId="06B7B799" w:rsidR="0015483D" w:rsidRDefault="0015483D" w:rsidP="001548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483D">
              <w:rPr>
                <w:rFonts w:ascii="Arial" w:hAnsi="Arial" w:cs="Arial"/>
                <w:sz w:val="16"/>
                <w:szCs w:val="16"/>
              </w:rPr>
              <w:t>11 de diciembre del 2008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1192D" w14:textId="77777777" w:rsidR="00BE22B0" w:rsidRDefault="00BE22B0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653A633" w14:textId="77777777" w:rsidR="00BE22B0" w:rsidRDefault="00BE22B0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BD8ADB9" w14:textId="77777777" w:rsidR="00BE22B0" w:rsidRDefault="00BE22B0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9EF6980" w14:textId="421BB417" w:rsidR="0015483D" w:rsidRDefault="00BE22B0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5483D" w14:paraId="4D421522" w14:textId="77777777" w:rsidTr="00C01137">
        <w:trPr>
          <w:trHeight w:val="1770"/>
          <w:jc w:val="center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71433" w14:textId="7AD5650D" w:rsidR="0015483D" w:rsidRPr="00776F99" w:rsidRDefault="006E2898" w:rsidP="0015483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776F9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Reglamento 490-07</w:t>
            </w:r>
          </w:p>
        </w:tc>
        <w:tc>
          <w:tcPr>
            <w:tcW w:w="2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21AA6" w14:textId="77777777" w:rsidR="00BE22B0" w:rsidRDefault="00BE22B0" w:rsidP="0015483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3B73E46" w14:textId="77777777" w:rsidR="00BE22B0" w:rsidRDefault="00BE22B0" w:rsidP="0015483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AEECF8D" w14:textId="7FA54E3C" w:rsidR="0015483D" w:rsidRDefault="006E2898" w:rsidP="0015483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E2898">
              <w:rPr>
                <w:rFonts w:ascii="Arial" w:hAnsi="Arial" w:cs="Arial"/>
                <w:sz w:val="16"/>
                <w:szCs w:val="16"/>
              </w:rPr>
              <w:t>Reglamento de Compras y Contrataciones de Bienes, Servicios y Obras, de fecha 30 de agosto del año 2007.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DF2CA" w14:textId="77777777" w:rsidR="00A217D2" w:rsidRDefault="00A217D2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  <w:p w14:paraId="446AF663" w14:textId="77777777" w:rsidR="00A217D2" w:rsidRDefault="00A217D2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8FB92F3" w14:textId="77777777" w:rsidR="00A217D2" w:rsidRDefault="00A217D2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16491D2" w14:textId="77777777" w:rsidR="00A217D2" w:rsidRDefault="00A217D2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69D4B22" w14:textId="76414798" w:rsidR="0015483D" w:rsidRDefault="00C17B57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8F6F0" w14:textId="77777777" w:rsidR="00BE22B0" w:rsidRDefault="00BE22B0" w:rsidP="0015483D">
            <w:pPr>
              <w:jc w:val="center"/>
            </w:pPr>
          </w:p>
          <w:p w14:paraId="09E28EE7" w14:textId="4D123301" w:rsidR="0015483D" w:rsidRDefault="009D3A39" w:rsidP="0015483D">
            <w:pPr>
              <w:jc w:val="center"/>
            </w:pPr>
            <w:hyperlink r:id="rId112" w:history="1">
              <w:r w:rsidR="00BE22B0" w:rsidRPr="00A27E1A">
                <w:rPr>
                  <w:rStyle w:val="Hipervnculo"/>
                </w:rPr>
                <w:t>https://inefi.gob.do/inefi/shared-files/37773/?Reglamento-490_07-de-Compras-y-Contrataciones-de-Bienes-Servicios-y-Obras.pdf</w:t>
              </w:r>
            </w:hyperlink>
          </w:p>
          <w:p w14:paraId="4B583B61" w14:textId="712DECCE" w:rsidR="00BE22B0" w:rsidRDefault="00BE22B0" w:rsidP="0015483D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EB472" w14:textId="77777777" w:rsidR="00BE22B0" w:rsidRDefault="00BE22B0" w:rsidP="001548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E912106" w14:textId="77777777" w:rsidR="00BE22B0" w:rsidRDefault="00BE22B0" w:rsidP="001548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F4DF690" w14:textId="464D4D09" w:rsidR="0015483D" w:rsidRDefault="006E2898" w:rsidP="001548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2898">
              <w:rPr>
                <w:rFonts w:ascii="Arial" w:hAnsi="Arial" w:cs="Arial"/>
                <w:sz w:val="16"/>
                <w:szCs w:val="16"/>
              </w:rPr>
              <w:t>30 de agosto</w:t>
            </w:r>
            <w:r>
              <w:rPr>
                <w:rFonts w:ascii="Arial" w:hAnsi="Arial" w:cs="Arial"/>
                <w:sz w:val="16"/>
                <w:szCs w:val="16"/>
              </w:rPr>
              <w:t xml:space="preserve"> 2007</w:t>
            </w:r>
          </w:p>
          <w:p w14:paraId="12EAE4E3" w14:textId="5FA1051C" w:rsidR="006E2898" w:rsidRDefault="006E2898" w:rsidP="001548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AB536" w14:textId="77777777" w:rsidR="00BE22B0" w:rsidRDefault="00BE22B0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7EB9D95" w14:textId="77777777" w:rsidR="00BE22B0" w:rsidRDefault="00BE22B0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ABD1A39" w14:textId="77777777" w:rsidR="00BE22B0" w:rsidRDefault="00BE22B0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4E54B80" w14:textId="77777777" w:rsidR="00BE22B0" w:rsidRDefault="00BE22B0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85B9A7A" w14:textId="43A3FB1C" w:rsidR="0015483D" w:rsidRDefault="00BE22B0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5483D" w14:paraId="3A70FC1B" w14:textId="77777777" w:rsidTr="00CD0DED">
        <w:trPr>
          <w:trHeight w:val="836"/>
          <w:jc w:val="center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1D486" w14:textId="22E5FA52" w:rsidR="0015483D" w:rsidRPr="00776F99" w:rsidRDefault="006E2898" w:rsidP="008B492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776F9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Reglamento No. 09-04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31A16" w14:textId="793354F4" w:rsidR="0015483D" w:rsidRDefault="006E2898" w:rsidP="008B492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2898">
              <w:rPr>
                <w:rFonts w:ascii="Arial" w:hAnsi="Arial" w:cs="Arial"/>
                <w:sz w:val="16"/>
                <w:szCs w:val="16"/>
              </w:rPr>
              <w:t xml:space="preserve">Sobre el Procedimientos para la Contratación de firmas de Auditorías privadas </w:t>
            </w:r>
            <w:r w:rsidR="008D739B">
              <w:rPr>
                <w:rFonts w:ascii="Arial" w:hAnsi="Arial" w:cs="Arial"/>
                <w:sz w:val="16"/>
                <w:szCs w:val="16"/>
              </w:rPr>
              <w:t>independientes</w:t>
            </w:r>
            <w:r w:rsidRPr="006E2898">
              <w:rPr>
                <w:rFonts w:ascii="Arial" w:hAnsi="Arial" w:cs="Arial"/>
                <w:sz w:val="16"/>
                <w:szCs w:val="16"/>
              </w:rPr>
              <w:t>, de fecha 12 octubre del año 2004.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8D06A" w14:textId="77777777" w:rsidR="00A217D2" w:rsidRDefault="00A217D2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C1EE21E" w14:textId="77777777" w:rsidR="00A217D2" w:rsidRDefault="00A217D2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7795689" w14:textId="77777777" w:rsidR="00A217D2" w:rsidRDefault="00A217D2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BD3C2A6" w14:textId="77777777" w:rsidR="00A217D2" w:rsidRDefault="00A217D2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E2E0922" w14:textId="77777777" w:rsidR="00A217D2" w:rsidRDefault="00A217D2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C5C65C8" w14:textId="65DF2F7F" w:rsidR="0015483D" w:rsidRDefault="00C17B57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E7DD8" w14:textId="1FDF5E4A" w:rsidR="0015483D" w:rsidRDefault="009D3A39" w:rsidP="0015483D">
            <w:pPr>
              <w:jc w:val="center"/>
            </w:pPr>
            <w:hyperlink r:id="rId113" w:history="1">
              <w:r w:rsidR="00BE22B0" w:rsidRPr="00A27E1A">
                <w:rPr>
                  <w:rStyle w:val="Hipervnculo"/>
                </w:rPr>
                <w:t>https://inefi.gob.do/inefi/shared-files/37772/?Reglamento-No.-09-04-sobre-Procedimiento-para-la-Contratacion-de-firmas-de-Auditorias-Privadas-Independientes.pdf</w:t>
              </w:r>
            </w:hyperlink>
          </w:p>
          <w:p w14:paraId="3FB96E71" w14:textId="4BC5C049" w:rsidR="00BE22B0" w:rsidRDefault="00BE22B0" w:rsidP="0015483D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0D77E" w14:textId="77777777" w:rsidR="00BE22B0" w:rsidRDefault="00BE22B0" w:rsidP="001548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7CEB526" w14:textId="6C7FEE2B" w:rsidR="0015483D" w:rsidRDefault="006E2898" w:rsidP="001548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2898">
              <w:rPr>
                <w:rFonts w:ascii="Arial" w:hAnsi="Arial" w:cs="Arial"/>
                <w:sz w:val="16"/>
                <w:szCs w:val="16"/>
              </w:rPr>
              <w:t>12 de octubre del 2004.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40AE8" w14:textId="77777777" w:rsidR="00BE22B0" w:rsidRDefault="00BE22B0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BB4DB16" w14:textId="77777777" w:rsidR="00BE22B0" w:rsidRDefault="00BE22B0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4A9997F" w14:textId="77777777" w:rsidR="00BE22B0" w:rsidRDefault="00BE22B0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9702DCB" w14:textId="77777777" w:rsidR="00BE22B0" w:rsidRDefault="00BE22B0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0085350" w14:textId="0972854A" w:rsidR="0015483D" w:rsidRDefault="00BE22B0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6E2898" w14:paraId="5695CFAC" w14:textId="77777777" w:rsidTr="00CD0DED">
        <w:trPr>
          <w:trHeight w:val="836"/>
          <w:jc w:val="center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FB76B" w14:textId="413D5AC5" w:rsidR="006E2898" w:rsidRPr="00776F99" w:rsidRDefault="006E2898" w:rsidP="0015483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776F9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Reglamento No. 06-04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86D68" w14:textId="77777777" w:rsidR="00BE22B0" w:rsidRDefault="00BE22B0" w:rsidP="0015483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5FEDB32" w14:textId="77777777" w:rsidR="00BE22B0" w:rsidRDefault="00BE22B0" w:rsidP="0015483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29C6594" w14:textId="533A132F" w:rsidR="006E2898" w:rsidRPr="006E2898" w:rsidRDefault="006E2898" w:rsidP="0015483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E2898">
              <w:rPr>
                <w:rFonts w:ascii="Arial" w:hAnsi="Arial" w:cs="Arial"/>
                <w:sz w:val="16"/>
                <w:szCs w:val="16"/>
              </w:rPr>
              <w:t>Sobre la aplicación de la Ley 10-04 de Cámara de Cuenta, fecha 20 septiembre 2004.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9BBC1" w14:textId="77777777" w:rsidR="00A217D2" w:rsidRDefault="00A217D2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4AC330F" w14:textId="77777777" w:rsidR="00A217D2" w:rsidRDefault="00A217D2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80AFE35" w14:textId="77777777" w:rsidR="00A217D2" w:rsidRDefault="00A217D2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4F1B335" w14:textId="3D2FA648" w:rsidR="006E2898" w:rsidRDefault="00C17B57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8E399" w14:textId="706EB1DE" w:rsidR="006E2898" w:rsidRDefault="009D3A39" w:rsidP="0015483D">
            <w:pPr>
              <w:jc w:val="center"/>
            </w:pPr>
            <w:hyperlink r:id="rId114" w:history="1">
              <w:r w:rsidR="00BE22B0" w:rsidRPr="00A27E1A">
                <w:rPr>
                  <w:rStyle w:val="Hipervnculo"/>
                </w:rPr>
                <w:t>https://inefi.gob.do/inefi/shared-files/37771/?Reglamento-No.-06-04-de-aplicacion-de-la-Ley-10-04-de-Camaras-de-Cuenta.pdf</w:t>
              </w:r>
            </w:hyperlink>
          </w:p>
          <w:p w14:paraId="2774ED4B" w14:textId="29A12AEF" w:rsidR="00BE22B0" w:rsidRDefault="00BE22B0" w:rsidP="0015483D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0CB72" w14:textId="77777777" w:rsidR="00BE22B0" w:rsidRDefault="00BE22B0" w:rsidP="00BE22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BC02572" w14:textId="5D987206" w:rsidR="006E2898" w:rsidRPr="006E2898" w:rsidRDefault="00BE22B0" w:rsidP="00BE22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de diciembre</w:t>
            </w:r>
            <w:r w:rsidR="006E2898" w:rsidRPr="006E2898">
              <w:rPr>
                <w:rFonts w:ascii="Arial" w:hAnsi="Arial" w:cs="Arial"/>
                <w:sz w:val="16"/>
                <w:szCs w:val="16"/>
              </w:rPr>
              <w:t xml:space="preserve"> 20</w:t>
            </w:r>
            <w:r>
              <w:rPr>
                <w:rFonts w:ascii="Arial" w:hAnsi="Arial" w:cs="Arial"/>
                <w:sz w:val="16"/>
                <w:szCs w:val="16"/>
              </w:rPr>
              <w:t>04</w:t>
            </w:r>
            <w:r w:rsidR="006E2898" w:rsidRPr="006E2898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0F348" w14:textId="77777777" w:rsidR="00BE22B0" w:rsidRDefault="00BE22B0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7C70A83" w14:textId="77777777" w:rsidR="00BE22B0" w:rsidRDefault="00BE22B0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0894098" w14:textId="77777777" w:rsidR="00BE22B0" w:rsidRDefault="00BE22B0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5696008" w14:textId="29EB3CD3" w:rsidR="006E2898" w:rsidRDefault="00BE22B0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</w:tbl>
    <w:p w14:paraId="6B39F040" w14:textId="77777777" w:rsidR="00C01137" w:rsidRDefault="00C01137">
      <w:pPr>
        <w:rPr>
          <w:rFonts w:ascii="Arial" w:hAnsi="Arial" w:cs="Arial"/>
          <w:b/>
          <w:sz w:val="24"/>
          <w:szCs w:val="24"/>
        </w:rPr>
      </w:pPr>
    </w:p>
    <w:p w14:paraId="016A3CC7" w14:textId="77777777" w:rsidR="00C01137" w:rsidRDefault="00C01137">
      <w:pPr>
        <w:rPr>
          <w:rFonts w:ascii="Arial" w:hAnsi="Arial" w:cs="Arial"/>
          <w:b/>
          <w:sz w:val="24"/>
          <w:szCs w:val="24"/>
        </w:rPr>
      </w:pPr>
    </w:p>
    <w:p w14:paraId="18E47AAC" w14:textId="77777777" w:rsidR="00C01137" w:rsidRDefault="00C01137">
      <w:pPr>
        <w:rPr>
          <w:rFonts w:ascii="Arial" w:hAnsi="Arial" w:cs="Arial"/>
          <w:b/>
          <w:sz w:val="24"/>
          <w:szCs w:val="24"/>
        </w:rPr>
      </w:pPr>
    </w:p>
    <w:p w14:paraId="6F88B7AA" w14:textId="77777777" w:rsidR="00C01137" w:rsidRDefault="00C01137">
      <w:pPr>
        <w:rPr>
          <w:rFonts w:ascii="Arial" w:hAnsi="Arial" w:cs="Arial"/>
          <w:b/>
          <w:sz w:val="24"/>
          <w:szCs w:val="24"/>
        </w:rPr>
      </w:pPr>
    </w:p>
    <w:p w14:paraId="35279AA2" w14:textId="77777777" w:rsidR="00C01137" w:rsidRDefault="00C01137">
      <w:pPr>
        <w:rPr>
          <w:rFonts w:ascii="Arial" w:hAnsi="Arial" w:cs="Arial"/>
          <w:b/>
          <w:sz w:val="24"/>
          <w:szCs w:val="24"/>
        </w:rPr>
      </w:pPr>
    </w:p>
    <w:p w14:paraId="5A441395" w14:textId="69F6D3B9" w:rsidR="00D55D83" w:rsidRPr="00C01137" w:rsidRDefault="00D55D83" w:rsidP="00D235FE">
      <w:pPr>
        <w:pStyle w:val="Prrafodelista"/>
        <w:numPr>
          <w:ilvl w:val="0"/>
          <w:numId w:val="7"/>
        </w:numPr>
        <w:jc w:val="center"/>
      </w:pPr>
      <w:r w:rsidRPr="00D235FE">
        <w:rPr>
          <w:rFonts w:ascii="Arial" w:hAnsi="Arial" w:cs="Arial"/>
          <w:b/>
          <w:sz w:val="24"/>
          <w:szCs w:val="24"/>
          <w:u w:val="single"/>
        </w:rPr>
        <w:t>OTRAS NORMATIVAS.</w:t>
      </w:r>
    </w:p>
    <w:p w14:paraId="59DA5A36" w14:textId="77777777" w:rsidR="00C01137" w:rsidRPr="00D55D83" w:rsidRDefault="00C01137" w:rsidP="00C01137">
      <w:pPr>
        <w:jc w:val="center"/>
      </w:pPr>
    </w:p>
    <w:tbl>
      <w:tblPr>
        <w:tblStyle w:val="Tablaconcuadrcula"/>
        <w:tblW w:w="14948" w:type="dxa"/>
        <w:tblInd w:w="-966" w:type="dxa"/>
        <w:tblLook w:val="04A0" w:firstRow="1" w:lastRow="0" w:firstColumn="1" w:lastColumn="0" w:noHBand="0" w:noVBand="1"/>
      </w:tblPr>
      <w:tblGrid>
        <w:gridCol w:w="2379"/>
        <w:gridCol w:w="2268"/>
        <w:gridCol w:w="1417"/>
        <w:gridCol w:w="5387"/>
        <w:gridCol w:w="1417"/>
        <w:gridCol w:w="2080"/>
      </w:tblGrid>
      <w:tr w:rsidR="00245CB0" w14:paraId="6D1A324C" w14:textId="204EAF16" w:rsidTr="00245CB0">
        <w:trPr>
          <w:trHeight w:val="1376"/>
        </w:trPr>
        <w:tc>
          <w:tcPr>
            <w:tcW w:w="2379" w:type="dxa"/>
          </w:tcPr>
          <w:p w14:paraId="5C22E8C8" w14:textId="77777777" w:rsidR="00725315" w:rsidRDefault="00725315" w:rsidP="000F76A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535A1B3C" w14:textId="77777777" w:rsidR="00725315" w:rsidRDefault="00725315" w:rsidP="00776F99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4C509106" w14:textId="77777777" w:rsidR="00725315" w:rsidRDefault="00725315" w:rsidP="000F76A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784F9FC7" w14:textId="42D3A43D" w:rsidR="00725315" w:rsidRPr="00776F99" w:rsidRDefault="009D3A39" w:rsidP="000F76A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hyperlink r:id="rId115" w:tgtFrame="_blank" w:history="1">
              <w:r w:rsidR="00725315" w:rsidRPr="00776F99">
                <w:rPr>
                  <w:rFonts w:ascii="Arial" w:hAnsi="Arial" w:cs="Arial"/>
                  <w:b/>
                  <w:color w:val="000000"/>
                  <w:sz w:val="16"/>
                  <w:szCs w:val="16"/>
                  <w:shd w:val="clear" w:color="auto" w:fill="FFFFFF"/>
                </w:rPr>
                <w:t xml:space="preserve"> NORTIC E1</w:t>
              </w:r>
            </w:hyperlink>
          </w:p>
        </w:tc>
        <w:tc>
          <w:tcPr>
            <w:tcW w:w="2268" w:type="dxa"/>
          </w:tcPr>
          <w:p w14:paraId="42AE90E7" w14:textId="77777777" w:rsidR="00725315" w:rsidRDefault="00725315" w:rsidP="00776F99">
            <w:pPr>
              <w:rPr>
                <w:rFonts w:ascii="Arial" w:hAnsi="Arial" w:cs="Arial"/>
                <w:sz w:val="16"/>
                <w:szCs w:val="16"/>
              </w:rPr>
            </w:pPr>
          </w:p>
          <w:p w14:paraId="304947FB" w14:textId="77777777" w:rsidR="00725315" w:rsidRDefault="00725315" w:rsidP="00D5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1B198F2" w14:textId="3DF9B95F" w:rsidR="00725315" w:rsidRDefault="00725315" w:rsidP="00D55D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6A7">
              <w:rPr>
                <w:rFonts w:ascii="Arial" w:hAnsi="Arial" w:cs="Arial"/>
                <w:sz w:val="16"/>
                <w:szCs w:val="16"/>
              </w:rPr>
              <w:t>Norma para la Gestión de las Redes Sociales en los Organismos Gubernamentales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417" w:type="dxa"/>
          </w:tcPr>
          <w:p w14:paraId="74F10AEF" w14:textId="77777777" w:rsidR="00245CB0" w:rsidRDefault="00245CB0" w:rsidP="00245CB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4EE96AC" w14:textId="77777777" w:rsidR="00245CB0" w:rsidRDefault="00245CB0" w:rsidP="00245CB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3C87742" w14:textId="77777777" w:rsidR="00245CB0" w:rsidRDefault="00245CB0" w:rsidP="00245CB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87EE9D7" w14:textId="77777777" w:rsidR="008A6B35" w:rsidRDefault="008A6B35" w:rsidP="00245CB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C5DDE9F" w14:textId="28C77FCF" w:rsidR="00725315" w:rsidRPr="00245CB0" w:rsidRDefault="00245CB0" w:rsidP="00245CB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387" w:type="dxa"/>
          </w:tcPr>
          <w:p w14:paraId="78611846" w14:textId="79A865FF" w:rsidR="00725315" w:rsidRDefault="00725315" w:rsidP="00245CB0">
            <w:pPr>
              <w:jc w:val="center"/>
              <w:rPr>
                <w:rStyle w:val="Hipervnculo"/>
              </w:rPr>
            </w:pPr>
          </w:p>
          <w:p w14:paraId="354534EF" w14:textId="291C8353" w:rsidR="00725315" w:rsidRPr="00776F99" w:rsidRDefault="009D3A39" w:rsidP="00245CB0">
            <w:pPr>
              <w:jc w:val="center"/>
              <w:rPr>
                <w:color w:val="0000FF"/>
                <w:u w:val="single"/>
              </w:rPr>
            </w:pPr>
            <w:hyperlink r:id="rId116" w:history="1">
              <w:r w:rsidR="00725315" w:rsidRPr="00A27E1A">
                <w:rPr>
                  <w:rStyle w:val="Hipervnculo"/>
                </w:rPr>
                <w:t>https://inefi.gob.do/inefi/shared-files/37796/?nortic-e1-2014-min.pdf</w:t>
              </w:r>
            </w:hyperlink>
          </w:p>
        </w:tc>
        <w:tc>
          <w:tcPr>
            <w:tcW w:w="1417" w:type="dxa"/>
          </w:tcPr>
          <w:p w14:paraId="2A68E922" w14:textId="77777777" w:rsidR="00725315" w:rsidRDefault="00725315" w:rsidP="000F76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1258D45" w14:textId="77777777" w:rsidR="00725315" w:rsidRDefault="00725315" w:rsidP="000F76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B0C976E" w14:textId="15C49219" w:rsidR="00725315" w:rsidRDefault="00725315" w:rsidP="000F76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6A7">
              <w:rPr>
                <w:rFonts w:ascii="Arial" w:hAnsi="Arial" w:cs="Arial"/>
                <w:sz w:val="16"/>
                <w:szCs w:val="16"/>
              </w:rPr>
              <w:t>01 de septiembre del 2014</w:t>
            </w:r>
          </w:p>
        </w:tc>
        <w:tc>
          <w:tcPr>
            <w:tcW w:w="2080" w:type="dxa"/>
          </w:tcPr>
          <w:p w14:paraId="20E51D5F" w14:textId="77777777" w:rsidR="00725315" w:rsidRDefault="00725315" w:rsidP="00245C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24F01BD" w14:textId="77777777" w:rsidR="00245CB0" w:rsidRDefault="00245CB0" w:rsidP="00245C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59F9026" w14:textId="0E959410" w:rsidR="00245CB0" w:rsidRDefault="00245CB0" w:rsidP="00245C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245CB0" w14:paraId="015D8954" w14:textId="5569BB46" w:rsidTr="00245CB0">
        <w:trPr>
          <w:trHeight w:val="544"/>
        </w:trPr>
        <w:tc>
          <w:tcPr>
            <w:tcW w:w="2379" w:type="dxa"/>
          </w:tcPr>
          <w:p w14:paraId="6A28C4FA" w14:textId="77777777" w:rsidR="00725315" w:rsidRDefault="00725315" w:rsidP="000F76A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24F462B2" w14:textId="77777777" w:rsidR="00725315" w:rsidRDefault="00725315" w:rsidP="000F76A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612E0DFA" w14:textId="77777777" w:rsidR="00725315" w:rsidRDefault="00725315" w:rsidP="000F76A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2108778F" w14:textId="4E7B09A6" w:rsidR="00725315" w:rsidRPr="00776F99" w:rsidRDefault="009D3A39" w:rsidP="000F76A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hyperlink r:id="rId117" w:tgtFrame="_blank" w:history="1">
              <w:r w:rsidR="00725315" w:rsidRPr="00776F99">
                <w:rPr>
                  <w:rFonts w:ascii="Arial" w:hAnsi="Arial" w:cs="Arial"/>
                  <w:b/>
                  <w:color w:val="000000"/>
                  <w:sz w:val="16"/>
                  <w:szCs w:val="16"/>
                  <w:shd w:val="clear" w:color="auto" w:fill="FFFFFF"/>
                </w:rPr>
                <w:t>NORTIC A2</w:t>
              </w:r>
            </w:hyperlink>
          </w:p>
        </w:tc>
        <w:tc>
          <w:tcPr>
            <w:tcW w:w="2268" w:type="dxa"/>
          </w:tcPr>
          <w:p w14:paraId="73C78B75" w14:textId="77777777" w:rsidR="00725315" w:rsidRDefault="00725315" w:rsidP="00D5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CDF7CCB" w14:textId="065B3331" w:rsidR="00725315" w:rsidRDefault="00725315" w:rsidP="00D55D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6A7">
              <w:rPr>
                <w:rFonts w:ascii="Arial" w:hAnsi="Arial" w:cs="Arial"/>
                <w:sz w:val="16"/>
                <w:szCs w:val="16"/>
              </w:rPr>
              <w:t>Norma para la Creación y Administración de Portales Web del Gobierno Dominicano</w:t>
            </w:r>
            <w:r>
              <w:rPr>
                <w:rFonts w:ascii="Montserrat" w:hAnsi="Montserrat"/>
                <w:b/>
                <w:bCs/>
                <w:color w:val="1B3246"/>
                <w:sz w:val="21"/>
                <w:szCs w:val="21"/>
                <w:shd w:val="clear" w:color="auto" w:fill="F7F7F7"/>
              </w:rPr>
              <w:t xml:space="preserve"> </w:t>
            </w:r>
          </w:p>
        </w:tc>
        <w:tc>
          <w:tcPr>
            <w:tcW w:w="1417" w:type="dxa"/>
          </w:tcPr>
          <w:p w14:paraId="3B117E06" w14:textId="77777777" w:rsidR="00245CB0" w:rsidRDefault="00245CB0" w:rsidP="00245CB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5AE8539" w14:textId="77777777" w:rsidR="00245CB0" w:rsidRDefault="00245CB0" w:rsidP="00245CB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04D6F21" w14:textId="3578AA00" w:rsidR="00245CB0" w:rsidRPr="00245CB0" w:rsidRDefault="00245CB0" w:rsidP="00245CB0">
            <w:pPr>
              <w:snapToGrid w:val="0"/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387" w:type="dxa"/>
          </w:tcPr>
          <w:p w14:paraId="382E2B6A" w14:textId="45E6C425" w:rsidR="00725315" w:rsidRPr="000F76A7" w:rsidRDefault="009D3A39" w:rsidP="00245CB0">
            <w:pPr>
              <w:jc w:val="center"/>
              <w:rPr>
                <w:rStyle w:val="Hipervnculo"/>
              </w:rPr>
            </w:pPr>
            <w:hyperlink r:id="rId118" w:history="1">
              <w:r w:rsidR="00725315" w:rsidRPr="00A27E1A">
                <w:rPr>
                  <w:rStyle w:val="Hipervnculo"/>
                </w:rPr>
                <w:t>https://inefi.gob.do/inefi/shared-files/37795/?noma-nortic-a2-2013.pdf</w:t>
              </w:r>
            </w:hyperlink>
          </w:p>
          <w:p w14:paraId="04C35B68" w14:textId="7E55AF2C" w:rsidR="00725315" w:rsidRDefault="00725315" w:rsidP="00245C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624029C4" w14:textId="77777777" w:rsidR="00725315" w:rsidRDefault="00725315" w:rsidP="00D5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677B820" w14:textId="08A94EC9" w:rsidR="00725315" w:rsidRPr="000F76A7" w:rsidRDefault="00725315" w:rsidP="00D5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76A7">
              <w:rPr>
                <w:rFonts w:ascii="Arial" w:hAnsi="Arial" w:cs="Arial"/>
                <w:sz w:val="16"/>
                <w:szCs w:val="16"/>
              </w:rPr>
              <w:t xml:space="preserve">27 de junio del </w:t>
            </w:r>
          </w:p>
          <w:p w14:paraId="55964839" w14:textId="5031EDAC" w:rsidR="00725315" w:rsidRPr="000F76A7" w:rsidRDefault="00725315" w:rsidP="00D5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76A7">
              <w:rPr>
                <w:rFonts w:ascii="Arial" w:hAnsi="Arial" w:cs="Arial"/>
                <w:sz w:val="16"/>
                <w:szCs w:val="16"/>
              </w:rPr>
              <w:t>2013</w:t>
            </w:r>
          </w:p>
        </w:tc>
        <w:tc>
          <w:tcPr>
            <w:tcW w:w="2080" w:type="dxa"/>
          </w:tcPr>
          <w:p w14:paraId="212B5FB5" w14:textId="77777777" w:rsidR="00245CB0" w:rsidRDefault="00245CB0" w:rsidP="00245C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442527B" w14:textId="5C4DC1AD" w:rsidR="00245CB0" w:rsidRDefault="00245CB0" w:rsidP="00245C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245CB0" w14:paraId="148458CD" w14:textId="0F6321A9" w:rsidTr="00245CB0">
        <w:trPr>
          <w:trHeight w:val="544"/>
        </w:trPr>
        <w:tc>
          <w:tcPr>
            <w:tcW w:w="2379" w:type="dxa"/>
          </w:tcPr>
          <w:p w14:paraId="7A4D8A7D" w14:textId="77777777" w:rsidR="00725315" w:rsidRDefault="00725315" w:rsidP="000F76A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67B7BBC7" w14:textId="77777777" w:rsidR="00725315" w:rsidRDefault="00725315" w:rsidP="000F76A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7C6A0E17" w14:textId="0BC6E123" w:rsidR="00725315" w:rsidRPr="00776F99" w:rsidRDefault="009D3A39" w:rsidP="000F76A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hyperlink r:id="rId119" w:tgtFrame="_blank" w:history="1">
              <w:r w:rsidR="00725315" w:rsidRPr="00776F99">
                <w:rPr>
                  <w:rFonts w:ascii="Arial" w:hAnsi="Arial" w:cs="Arial"/>
                  <w:b/>
                  <w:color w:val="000000"/>
                  <w:sz w:val="16"/>
                  <w:szCs w:val="16"/>
                  <w:shd w:val="clear" w:color="auto" w:fill="FFFFFF"/>
                </w:rPr>
                <w:t>NORTIC A3</w:t>
              </w:r>
            </w:hyperlink>
          </w:p>
        </w:tc>
        <w:tc>
          <w:tcPr>
            <w:tcW w:w="2268" w:type="dxa"/>
          </w:tcPr>
          <w:p w14:paraId="0BAB7980" w14:textId="70552CE4" w:rsidR="00725315" w:rsidRDefault="00725315" w:rsidP="00D55D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br/>
            </w:r>
            <w:r w:rsidRPr="000F76A7">
              <w:rPr>
                <w:rFonts w:ascii="Arial" w:hAnsi="Arial" w:cs="Arial"/>
                <w:sz w:val="16"/>
                <w:szCs w:val="16"/>
              </w:rPr>
              <w:t>Normas Sobre Publicación de Datos Abiertos del Gobierno Dominicano</w:t>
            </w:r>
            <w:r>
              <w:rPr>
                <w:rFonts w:ascii="Montserrat" w:hAnsi="Montserrat"/>
                <w:b/>
                <w:bCs/>
                <w:color w:val="1B3246"/>
                <w:sz w:val="21"/>
                <w:szCs w:val="21"/>
                <w:shd w:val="clear" w:color="auto" w:fill="F7F7F7"/>
              </w:rPr>
              <w:t xml:space="preserve"> </w:t>
            </w:r>
          </w:p>
        </w:tc>
        <w:tc>
          <w:tcPr>
            <w:tcW w:w="1417" w:type="dxa"/>
          </w:tcPr>
          <w:p w14:paraId="0A4992C4" w14:textId="77777777" w:rsidR="00245CB0" w:rsidRDefault="00245CB0" w:rsidP="00245CB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93EE12E" w14:textId="77777777" w:rsidR="00245CB0" w:rsidRDefault="00245CB0" w:rsidP="00245CB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05E9BD7" w14:textId="4390133D" w:rsidR="00725315" w:rsidRPr="00245CB0" w:rsidRDefault="00245CB0" w:rsidP="00245CB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387" w:type="dxa"/>
          </w:tcPr>
          <w:p w14:paraId="43C35BD9" w14:textId="45AD31DC" w:rsidR="00725315" w:rsidRPr="000F76A7" w:rsidRDefault="009D3A39" w:rsidP="00D55D83">
            <w:pPr>
              <w:jc w:val="center"/>
              <w:rPr>
                <w:rStyle w:val="Hipervnculo"/>
              </w:rPr>
            </w:pPr>
            <w:hyperlink r:id="rId120" w:history="1">
              <w:r w:rsidR="00725315" w:rsidRPr="000F76A7">
                <w:rPr>
                  <w:rStyle w:val="Hipervnculo"/>
                </w:rPr>
                <w:t>https://inefi.gob.do/inefi/shared-files/37794/?nortic-a3-1-2014-min.pdf</w:t>
              </w:r>
            </w:hyperlink>
          </w:p>
          <w:p w14:paraId="4C60ED27" w14:textId="14595FF8" w:rsidR="00725315" w:rsidRDefault="00725315" w:rsidP="00D55D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57A7A331" w14:textId="77777777" w:rsidR="00725315" w:rsidRDefault="00725315" w:rsidP="00D5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D76E036" w14:textId="2868CDB0" w:rsidR="00725315" w:rsidRPr="00776F99" w:rsidRDefault="00725315" w:rsidP="00D5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6F99">
              <w:rPr>
                <w:rFonts w:ascii="Arial" w:hAnsi="Arial" w:cs="Arial"/>
                <w:sz w:val="16"/>
                <w:szCs w:val="16"/>
              </w:rPr>
              <w:t>20 de febrero del 2014</w:t>
            </w:r>
          </w:p>
        </w:tc>
        <w:tc>
          <w:tcPr>
            <w:tcW w:w="2080" w:type="dxa"/>
          </w:tcPr>
          <w:p w14:paraId="1D6377FC" w14:textId="77777777" w:rsidR="00725315" w:rsidRDefault="00725315" w:rsidP="00245C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90F163A" w14:textId="486FFA47" w:rsidR="00245CB0" w:rsidRDefault="00245CB0" w:rsidP="00245C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245CB0" w14:paraId="5158E73A" w14:textId="02D49401" w:rsidTr="00245CB0">
        <w:trPr>
          <w:trHeight w:val="544"/>
        </w:trPr>
        <w:tc>
          <w:tcPr>
            <w:tcW w:w="2379" w:type="dxa"/>
          </w:tcPr>
          <w:p w14:paraId="199726FA" w14:textId="77777777" w:rsidR="00725315" w:rsidRDefault="00725315" w:rsidP="00776F99">
            <w:pPr>
              <w:spacing w:after="0" w:line="240" w:lineRule="auto"/>
              <w:jc w:val="center"/>
              <w:rPr>
                <w:b/>
              </w:rPr>
            </w:pPr>
          </w:p>
          <w:p w14:paraId="344F7A81" w14:textId="5859EB7D" w:rsidR="00725315" w:rsidRPr="00776F99" w:rsidRDefault="009D3A39" w:rsidP="00776F9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hyperlink r:id="rId121" w:tgtFrame="_blank" w:history="1">
              <w:r w:rsidR="00725315" w:rsidRPr="00776F99">
                <w:rPr>
                  <w:rFonts w:ascii="Arial" w:hAnsi="Arial" w:cs="Arial"/>
                  <w:b/>
                  <w:color w:val="000000"/>
                  <w:sz w:val="16"/>
                  <w:szCs w:val="16"/>
                  <w:shd w:val="clear" w:color="auto" w:fill="FFFFFF"/>
                </w:rPr>
                <w:t>NORTIC A5</w:t>
              </w:r>
            </w:hyperlink>
          </w:p>
        </w:tc>
        <w:tc>
          <w:tcPr>
            <w:tcW w:w="2268" w:type="dxa"/>
          </w:tcPr>
          <w:p w14:paraId="67762DA4" w14:textId="77777777" w:rsidR="00725315" w:rsidRDefault="00725315" w:rsidP="00D5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81B6C05" w14:textId="493DEB3C" w:rsidR="00725315" w:rsidRDefault="009D3A39" w:rsidP="00D55D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hyperlink r:id="rId122" w:tgtFrame="_blank" w:history="1">
              <w:r w:rsidR="00725315" w:rsidRPr="00776F99">
                <w:rPr>
                  <w:rFonts w:ascii="Arial" w:hAnsi="Arial" w:cs="Arial"/>
                  <w:sz w:val="16"/>
                  <w:szCs w:val="16"/>
                </w:rPr>
                <w:t>Norma sobre la prestación y automatización de los servicios públicos del estado dominicano </w:t>
              </w:r>
            </w:hyperlink>
          </w:p>
        </w:tc>
        <w:tc>
          <w:tcPr>
            <w:tcW w:w="1417" w:type="dxa"/>
          </w:tcPr>
          <w:p w14:paraId="6A404173" w14:textId="77777777" w:rsidR="00245CB0" w:rsidRDefault="00245CB0" w:rsidP="00245CB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8C55BE1" w14:textId="77777777" w:rsidR="00245CB0" w:rsidRDefault="00245CB0" w:rsidP="00245CB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118093F" w14:textId="3E1BBA42" w:rsidR="00725315" w:rsidRPr="00245CB0" w:rsidRDefault="00245CB0" w:rsidP="00245CB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387" w:type="dxa"/>
          </w:tcPr>
          <w:p w14:paraId="7F0BEEC1" w14:textId="688D558E" w:rsidR="00725315" w:rsidRDefault="00725315" w:rsidP="00D55D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6F99">
              <w:rPr>
                <w:rStyle w:val="Hipervnculo"/>
              </w:rPr>
              <w:t>https://inefi.gob.do/inefi/shared-files/37793/?nortic-a5-1-2015.pdf</w:t>
            </w:r>
          </w:p>
        </w:tc>
        <w:tc>
          <w:tcPr>
            <w:tcW w:w="1417" w:type="dxa"/>
          </w:tcPr>
          <w:p w14:paraId="6CA9B177" w14:textId="77777777" w:rsidR="00725315" w:rsidRDefault="00725315" w:rsidP="00D5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7D35462" w14:textId="374EFF6C" w:rsidR="00725315" w:rsidRDefault="00725315" w:rsidP="00D55D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6F99">
              <w:rPr>
                <w:rFonts w:ascii="Arial" w:hAnsi="Arial" w:cs="Arial"/>
                <w:sz w:val="16"/>
                <w:szCs w:val="16"/>
              </w:rPr>
              <w:t>07 de abril del 2015</w:t>
            </w:r>
          </w:p>
        </w:tc>
        <w:tc>
          <w:tcPr>
            <w:tcW w:w="2080" w:type="dxa"/>
          </w:tcPr>
          <w:p w14:paraId="016543C5" w14:textId="77777777" w:rsidR="00725315" w:rsidRDefault="00725315" w:rsidP="00245C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03E912D" w14:textId="223A9085" w:rsidR="00245CB0" w:rsidRDefault="00245CB0" w:rsidP="00245C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</w:tbl>
    <w:p w14:paraId="488FEB39" w14:textId="77777777" w:rsidR="00245CB0" w:rsidRDefault="00245CB0">
      <w:pPr>
        <w:rPr>
          <w:rFonts w:ascii="Arial" w:hAnsi="Arial" w:cs="Arial"/>
          <w:b/>
          <w:sz w:val="24"/>
          <w:szCs w:val="24"/>
        </w:rPr>
      </w:pPr>
    </w:p>
    <w:p w14:paraId="129730DE" w14:textId="77777777" w:rsidR="00C01137" w:rsidRDefault="00C01137">
      <w:pPr>
        <w:rPr>
          <w:rFonts w:ascii="Arial" w:hAnsi="Arial" w:cs="Arial"/>
          <w:b/>
          <w:sz w:val="24"/>
          <w:szCs w:val="24"/>
        </w:rPr>
      </w:pPr>
    </w:p>
    <w:p w14:paraId="588AB953" w14:textId="77777777" w:rsidR="00C01137" w:rsidRDefault="00C01137">
      <w:pPr>
        <w:rPr>
          <w:rFonts w:ascii="Arial" w:hAnsi="Arial" w:cs="Arial"/>
          <w:b/>
          <w:sz w:val="24"/>
          <w:szCs w:val="24"/>
        </w:rPr>
      </w:pPr>
    </w:p>
    <w:p w14:paraId="2D64C92B" w14:textId="77777777" w:rsidR="00C01137" w:rsidRDefault="00C01137">
      <w:pPr>
        <w:rPr>
          <w:rFonts w:ascii="Arial" w:hAnsi="Arial" w:cs="Arial"/>
          <w:b/>
          <w:sz w:val="24"/>
          <w:szCs w:val="24"/>
        </w:rPr>
      </w:pPr>
    </w:p>
    <w:p w14:paraId="4E76B6D2" w14:textId="77777777" w:rsidR="00C01137" w:rsidRDefault="00C01137">
      <w:pPr>
        <w:rPr>
          <w:rFonts w:ascii="Arial" w:hAnsi="Arial" w:cs="Arial"/>
          <w:b/>
          <w:sz w:val="24"/>
          <w:szCs w:val="24"/>
        </w:rPr>
      </w:pPr>
    </w:p>
    <w:p w14:paraId="6744FC86" w14:textId="77777777" w:rsidR="00D55D83" w:rsidRDefault="00D55D83">
      <w:pPr>
        <w:rPr>
          <w:rFonts w:ascii="Arial" w:hAnsi="Arial" w:cs="Arial"/>
          <w:b/>
          <w:sz w:val="24"/>
          <w:szCs w:val="24"/>
        </w:rPr>
      </w:pPr>
    </w:p>
    <w:p w14:paraId="2FE7F9F6" w14:textId="6673C7C9" w:rsidR="00197631" w:rsidRPr="00D55D83" w:rsidRDefault="00725125" w:rsidP="00D235FE">
      <w:pPr>
        <w:pStyle w:val="Prrafodelista"/>
        <w:numPr>
          <w:ilvl w:val="0"/>
          <w:numId w:val="7"/>
        </w:numPr>
        <w:jc w:val="center"/>
      </w:pPr>
      <w:r w:rsidRPr="00D235FE">
        <w:rPr>
          <w:rFonts w:ascii="Arial" w:hAnsi="Arial" w:cs="Arial"/>
          <w:b/>
          <w:sz w:val="24"/>
          <w:szCs w:val="24"/>
          <w:u w:val="single"/>
        </w:rPr>
        <w:t>ESTRUCTURA ORGANICA DE LA INSTITUCION</w:t>
      </w:r>
    </w:p>
    <w:p w14:paraId="0DFB110F" w14:textId="77777777" w:rsidR="00D55D83" w:rsidRPr="00D55D83" w:rsidRDefault="00D55D83" w:rsidP="00D55D83">
      <w:pPr>
        <w:ind w:left="360"/>
        <w:jc w:val="center"/>
      </w:pPr>
    </w:p>
    <w:tbl>
      <w:tblPr>
        <w:tblW w:w="0" w:type="auto"/>
        <w:tblInd w:w="-1171" w:type="dxa"/>
        <w:tblLayout w:type="fixed"/>
        <w:tblLook w:val="0000" w:firstRow="0" w:lastRow="0" w:firstColumn="0" w:lastColumn="0" w:noHBand="0" w:noVBand="0"/>
      </w:tblPr>
      <w:tblGrid>
        <w:gridCol w:w="2584"/>
        <w:gridCol w:w="2410"/>
        <w:gridCol w:w="1417"/>
        <w:gridCol w:w="5812"/>
        <w:gridCol w:w="1417"/>
        <w:gridCol w:w="1435"/>
      </w:tblGrid>
      <w:tr w:rsidR="00197631" w14:paraId="59D67F8D" w14:textId="77777777"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716D2B87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Nombre del Documento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042BE018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Descripción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2240AA8C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Formato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25DB8EAF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Ubicación / Enlace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72FD9089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Fecha de Creación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049EC41F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Disponibilidad (Si/No)</w:t>
            </w:r>
          </w:p>
        </w:tc>
      </w:tr>
      <w:tr w:rsidR="00197631" w14:paraId="46F94F0A" w14:textId="77777777"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81719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</w:pPr>
          </w:p>
          <w:p w14:paraId="26CAC983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Estructura Orgánica de la Institución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17F9B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Nos presenta la Estructura Organizacional de nuestra institución aprobada por el Ministerio de Administración Pública (MAP).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92F0E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77F0C71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75822" w14:textId="5555B951" w:rsidR="00197631" w:rsidRDefault="009D3A39">
            <w:pPr>
              <w:spacing w:after="0" w:line="240" w:lineRule="auto"/>
              <w:jc w:val="center"/>
            </w:pPr>
            <w:hyperlink r:id="rId123" w:history="1">
              <w:r w:rsidR="00C51755" w:rsidRPr="00B35A1B">
                <w:rPr>
                  <w:rStyle w:val="Hipervnculo"/>
                </w:rPr>
                <w:t>https://inefi.gob.do/organigrama/</w:t>
              </w:r>
            </w:hyperlink>
          </w:p>
          <w:p w14:paraId="76B12984" w14:textId="419B03A3" w:rsidR="00C51755" w:rsidRDefault="00C5175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2A2BF" w14:textId="718364B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Mes de </w:t>
            </w:r>
            <w:r w:rsidR="00282952">
              <w:rPr>
                <w:rFonts w:ascii="Arial" w:hAnsi="Arial" w:cs="Arial"/>
                <w:sz w:val="16"/>
                <w:szCs w:val="16"/>
              </w:rPr>
              <w:t>Febrero</w:t>
            </w:r>
            <w:r>
              <w:rPr>
                <w:rFonts w:ascii="Arial" w:hAnsi="Arial" w:cs="Arial"/>
                <w:sz w:val="16"/>
                <w:szCs w:val="16"/>
              </w:rPr>
              <w:t xml:space="preserve">, del </w:t>
            </w:r>
          </w:p>
          <w:p w14:paraId="657A1B2D" w14:textId="364EC626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202</w:t>
            </w:r>
            <w:r w:rsidR="00282952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18A7B" w14:textId="77777777" w:rsidR="00197631" w:rsidRDefault="00197631">
            <w:pPr>
              <w:tabs>
                <w:tab w:val="left" w:pos="585"/>
                <w:tab w:val="center" w:pos="718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6DA5132" w14:textId="77777777" w:rsidR="00197631" w:rsidRDefault="0019763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069D411" w14:textId="77777777" w:rsidR="00197631" w:rsidRDefault="0072512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</w:tbl>
    <w:p w14:paraId="354E6255" w14:textId="77777777" w:rsidR="00725315" w:rsidRDefault="00725315">
      <w:pPr>
        <w:rPr>
          <w:rFonts w:ascii="Arial" w:hAnsi="Arial" w:cs="Arial"/>
          <w:b/>
          <w:sz w:val="24"/>
          <w:szCs w:val="24"/>
          <w:u w:val="single"/>
        </w:rPr>
      </w:pPr>
    </w:p>
    <w:p w14:paraId="01DAA4B0" w14:textId="448833F2" w:rsidR="00197631" w:rsidRDefault="00725125" w:rsidP="00D235FE">
      <w:pPr>
        <w:pStyle w:val="Prrafodelista"/>
        <w:numPr>
          <w:ilvl w:val="0"/>
          <w:numId w:val="7"/>
        </w:numPr>
        <w:jc w:val="center"/>
      </w:pPr>
      <w:r w:rsidRPr="00D235FE">
        <w:rPr>
          <w:rFonts w:ascii="Arial" w:hAnsi="Arial" w:cs="Arial"/>
          <w:b/>
          <w:sz w:val="24"/>
          <w:szCs w:val="24"/>
          <w:u w:val="single"/>
        </w:rPr>
        <w:t>OFICINA DE LIBRE ACCESO A LA INFORMACION</w:t>
      </w:r>
    </w:p>
    <w:p w14:paraId="3BEC9B20" w14:textId="77777777" w:rsidR="00197631" w:rsidRDefault="00197631" w:rsidP="00CA2B1B">
      <w:pPr>
        <w:ind w:left="720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15233" w:type="dxa"/>
        <w:tblInd w:w="-1129" w:type="dxa"/>
        <w:tblLayout w:type="fixed"/>
        <w:tblLook w:val="0000" w:firstRow="0" w:lastRow="0" w:firstColumn="0" w:lastColumn="0" w:noHBand="0" w:noVBand="0"/>
      </w:tblPr>
      <w:tblGrid>
        <w:gridCol w:w="2518"/>
        <w:gridCol w:w="2481"/>
        <w:gridCol w:w="1377"/>
        <w:gridCol w:w="5774"/>
        <w:gridCol w:w="1418"/>
        <w:gridCol w:w="1665"/>
      </w:tblGrid>
      <w:tr w:rsidR="00197631" w14:paraId="3AE76431" w14:textId="77777777" w:rsidTr="00EB1E40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7F07F463" w14:textId="77777777" w:rsidR="00197631" w:rsidRDefault="00197631">
            <w:pPr>
              <w:snapToGrid w:val="0"/>
              <w:rPr>
                <w:b/>
                <w:color w:val="FFFFFF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F378208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Descripción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3F8467B7" w14:textId="77777777" w:rsidR="00197631" w:rsidRDefault="00725125">
            <w:pPr>
              <w:jc w:val="center"/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558BA63B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Ubicación / </w:t>
            </w:r>
            <w:r>
              <w:rPr>
                <w:b/>
                <w:color w:val="FFFFFF"/>
              </w:rPr>
              <w:t>Enlace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974FB99" w14:textId="77777777" w:rsidR="00197631" w:rsidRDefault="00725125">
            <w:pPr>
              <w:jc w:val="center"/>
            </w:pPr>
            <w:r>
              <w:rPr>
                <w:b/>
                <w:color w:val="FFFFFF"/>
              </w:rPr>
              <w:t xml:space="preserve">Fecha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de Creación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47E51870" w14:textId="77777777" w:rsidR="00197631" w:rsidRDefault="00725125">
            <w:pPr>
              <w:jc w:val="center"/>
            </w:pPr>
            <w:r>
              <w:rPr>
                <w:b/>
                <w:color w:val="FFFFFF"/>
              </w:rPr>
              <w:t>Disponibilidad (Si/No)</w:t>
            </w:r>
          </w:p>
        </w:tc>
      </w:tr>
      <w:tr w:rsidR="00197631" w14:paraId="15BBF010" w14:textId="77777777" w:rsidTr="00EB1E40">
        <w:trPr>
          <w:trHeight w:val="196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B8E08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284A7C5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Derechos de los Ciudadanos de Acceder a la Información Pública.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4E265" w14:textId="77777777" w:rsidR="00197631" w:rsidRDefault="00197631">
            <w:pPr>
              <w:snapToGrid w:val="0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600E0E83" w14:textId="77777777" w:rsidR="00197631" w:rsidRDefault="00725125">
            <w:pPr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Este ítem señala las prerrogativas que tienen los ciudadanos de solicitar información sobre el uso y destino de los fondos públicos.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F9EEB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790635C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Informativa Digital</w:t>
            </w: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0668F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38531E6" w14:textId="7F71AADD" w:rsidR="00197631" w:rsidRDefault="009D3A39">
            <w:pPr>
              <w:jc w:val="center"/>
            </w:pPr>
            <w:hyperlink r:id="rId124" w:history="1">
              <w:r w:rsidR="00347EA1" w:rsidRPr="00905058">
                <w:rPr>
                  <w:rStyle w:val="Hipervnculo"/>
                </w:rPr>
                <w:t>https://inefi.gob.do/transparencia/derechos-de-los-ciudadanos/</w:t>
              </w:r>
            </w:hyperlink>
          </w:p>
          <w:p w14:paraId="46AB673F" w14:textId="190FF05F" w:rsidR="00347EA1" w:rsidRDefault="00347E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4B9EC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27D6B01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07EB7CA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Permanente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DA396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B599E37" w14:textId="77777777" w:rsidR="00197631" w:rsidRDefault="0019763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8176CF6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66E5A89C" w14:textId="77777777" w:rsidTr="00EB1E40">
        <w:trPr>
          <w:trHeight w:val="153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54F5B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EF24315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Estructura Organizacional de la Oficina de Libre Acceso a la Información Pública (OAI).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43B1E" w14:textId="77777777" w:rsidR="00197631" w:rsidRDefault="00197631">
            <w:pPr>
              <w:snapToGrid w:val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05CDA78" w14:textId="77777777" w:rsidR="00197631" w:rsidRDefault="00725125">
            <w:pPr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Es el orden Jerárquico en que está estructurada la oficina de Libre Acceso a la Información Pública.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60F13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5ED31CE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D4AE0" w14:textId="77777777" w:rsidR="00347EA1" w:rsidRDefault="00347EA1">
            <w:pPr>
              <w:jc w:val="center"/>
            </w:pPr>
          </w:p>
          <w:p w14:paraId="364CEAF8" w14:textId="7572F483" w:rsidR="00197631" w:rsidRDefault="009D3A39">
            <w:pPr>
              <w:jc w:val="center"/>
            </w:pPr>
            <w:hyperlink r:id="rId125" w:history="1">
              <w:r w:rsidR="00347EA1" w:rsidRPr="00905058">
                <w:rPr>
                  <w:rStyle w:val="Hipervnculo"/>
                </w:rPr>
                <w:t>https://inefi.gob.do/transparencia/estructura-organizacional/</w:t>
              </w:r>
            </w:hyperlink>
          </w:p>
          <w:p w14:paraId="2AEF0D74" w14:textId="3EDCC3B6" w:rsidR="00347EA1" w:rsidRDefault="00347EA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3D8F5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3070339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Año 2017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381D7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A68F0AB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77C91518" w14:textId="77777777" w:rsidTr="00EB1E40">
        <w:trPr>
          <w:trHeight w:val="1253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2565F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A382AFE" w14:textId="702D497C" w:rsidR="00A46CEC" w:rsidRPr="00A46CEC" w:rsidRDefault="00725125" w:rsidP="00A46C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Manual de Organización de la OAI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619C2" w14:textId="0674BED0" w:rsidR="00A46CEC" w:rsidRPr="00A46CEC" w:rsidRDefault="00725125" w:rsidP="00A46CE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Nos presenta la forma en que está organizada la Oficina de Libre Acceso a la Información (OAI).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6E5E4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CCE416F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5D72A" w14:textId="7E949213" w:rsidR="00347EA1" w:rsidRDefault="009D3A39">
            <w:pPr>
              <w:jc w:val="center"/>
            </w:pPr>
            <w:hyperlink r:id="rId126" w:history="1">
              <w:r w:rsidR="00347EA1" w:rsidRPr="00905058">
                <w:rPr>
                  <w:rStyle w:val="Hipervnculo"/>
                </w:rPr>
                <w:t>https://inefi.gob.do/transparencia/manual-organizacional-de-la-oficina-de-libre-acceso-a-la-informacion-publica-oai-2/</w:t>
              </w:r>
            </w:hyperlink>
          </w:p>
          <w:p w14:paraId="441FDFF8" w14:textId="201500CD" w:rsidR="00197631" w:rsidRDefault="00197631" w:rsidP="00347EA1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00FED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FCFC0FA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Octubre del 2016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B1467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FBAAE9A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52FC0EC9" w14:textId="77777777" w:rsidTr="00EB1E40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2BECE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59ED768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Estadísticas y Balances de Gestión OAI.</w:t>
            </w:r>
          </w:p>
          <w:p w14:paraId="39BA59EB" w14:textId="77777777" w:rsidR="00197631" w:rsidRDefault="0019763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DO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85B7F" w14:textId="77777777" w:rsidR="00197631" w:rsidRDefault="00197631">
            <w:pPr>
              <w:snapToGrid w:val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A7AE9C8" w14:textId="77777777" w:rsidR="00197631" w:rsidRDefault="00725125">
            <w:pPr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Es la representación gráfica de las respuestas a las solicitudes de la información recibidas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784E9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6629DAA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 Editable y</w:t>
            </w:r>
          </w:p>
          <w:p w14:paraId="10472D05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Excel</w:t>
            </w: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870EE" w14:textId="69EA87AD" w:rsidR="00197631" w:rsidRDefault="009D3A39">
            <w:pPr>
              <w:jc w:val="center"/>
            </w:pPr>
            <w:hyperlink r:id="rId127" w:history="1">
              <w:r w:rsidR="00347EA1" w:rsidRPr="00905058">
                <w:rPr>
                  <w:rStyle w:val="Hipervnculo"/>
                </w:rPr>
                <w:t>https://inefi.gob.do/transparencia/estadisticas-y-balances/</w:t>
              </w:r>
            </w:hyperlink>
          </w:p>
          <w:p w14:paraId="57B78D6E" w14:textId="0F236362" w:rsidR="00347EA1" w:rsidRDefault="00347EA1">
            <w:pPr>
              <w:jc w:val="center"/>
              <w:rPr>
                <w:color w:val="2E74B5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9A1D5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color w:val="2E74B5"/>
                <w:sz w:val="16"/>
                <w:szCs w:val="16"/>
                <w:u w:val="single"/>
              </w:rPr>
            </w:pPr>
          </w:p>
          <w:p w14:paraId="67823F4B" w14:textId="12BDB59D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Trimestre: </w:t>
            </w:r>
            <w:r w:rsidR="00924D65">
              <w:rPr>
                <w:rFonts w:ascii="Arial" w:hAnsi="Arial" w:cs="Arial"/>
                <w:sz w:val="16"/>
                <w:szCs w:val="16"/>
              </w:rPr>
              <w:t>octubre</w:t>
            </w:r>
            <w:r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="00924D65">
              <w:rPr>
                <w:rFonts w:ascii="Arial" w:hAnsi="Arial" w:cs="Arial"/>
                <w:sz w:val="16"/>
                <w:szCs w:val="16"/>
              </w:rPr>
              <w:t>diciembre</w:t>
            </w:r>
            <w:r>
              <w:rPr>
                <w:rFonts w:ascii="Arial" w:hAnsi="Arial" w:cs="Arial"/>
                <w:sz w:val="16"/>
                <w:szCs w:val="16"/>
              </w:rPr>
              <w:t xml:space="preserve"> 202</w:t>
            </w:r>
            <w:r w:rsidR="00BC620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31510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90BC11B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58C7559E" w14:textId="77777777" w:rsidTr="00EB1E40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D0171A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C13115F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Responsable de Acceso a la Información y los medios para contactarle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E2395" w14:textId="77777777" w:rsidR="00197631" w:rsidRDefault="00725125">
            <w:pPr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Indica las informaciones generales del Encargado de la Oficina de Libre Acceso a la Información (OAI).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7DC34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CC77EE6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Información Digital</w:t>
            </w: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B095B" w14:textId="0612A7C2" w:rsidR="00197631" w:rsidRDefault="009D3A39">
            <w:pPr>
              <w:jc w:val="center"/>
            </w:pPr>
            <w:hyperlink r:id="rId128" w:history="1">
              <w:r w:rsidR="00347EA1" w:rsidRPr="00905058">
                <w:rPr>
                  <w:rStyle w:val="Hipervnculo"/>
                </w:rPr>
                <w:t>https://inefi.gob.do/transparencia/responsable-de-acceso/</w:t>
              </w:r>
            </w:hyperlink>
          </w:p>
          <w:p w14:paraId="5C5C0662" w14:textId="2A37516A" w:rsidR="00347EA1" w:rsidRDefault="00347EA1">
            <w:pPr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DCCB8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  <w:p w14:paraId="7C5396FE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Permanente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47A8C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B6E1278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4D5A934A" w14:textId="77777777" w:rsidTr="00EB1E40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C67EF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654BC8B9" w14:textId="77777777" w:rsidR="00EE7487" w:rsidRDefault="00EE748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2C9C3E5A" w14:textId="1A19A7EC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Resolución de Información Clasificada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0C65C" w14:textId="77777777" w:rsidR="00197631" w:rsidRDefault="00725125">
            <w:pPr>
              <w:jc w:val="both"/>
            </w:pPr>
            <w:r>
              <w:rPr>
                <w:rFonts w:ascii="Arial" w:hAnsi="Arial" w:cs="Arial"/>
                <w:color w:val="202124"/>
                <w:sz w:val="16"/>
                <w:szCs w:val="16"/>
                <w:shd w:val="clear" w:color="auto" w:fill="FFFFFF"/>
              </w:rPr>
              <w:t>Es una información sensible, que está restringida por las leyes para clases particulares de personas. Se requiere una habilitación formal de seguridad para acceder a ella.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66BB8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4AF69CE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Información Digital</w:t>
            </w: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AE1DE" w14:textId="5D959275" w:rsidR="00347EA1" w:rsidRPr="00A46CEC" w:rsidRDefault="009D3A39" w:rsidP="00A46CEC">
            <w:pPr>
              <w:jc w:val="center"/>
            </w:pPr>
            <w:hyperlink r:id="rId129" w:history="1">
              <w:r w:rsidR="00347EA1" w:rsidRPr="00905058">
                <w:rPr>
                  <w:rStyle w:val="Hipervnculo"/>
                </w:rPr>
                <w:t>https://inefi.gob.do/transparencia/resolucion-de-informacion-clasificada/</w:t>
              </w:r>
            </w:hyperlink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80047" w14:textId="77777777" w:rsidR="00197631" w:rsidRDefault="00197631">
            <w:pPr>
              <w:snapToGrid w:val="0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  <w:p w14:paraId="158619BE" w14:textId="77777777" w:rsidR="00BC620C" w:rsidRDefault="00BC62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86F7C94" w14:textId="17AD6E0F" w:rsidR="00197631" w:rsidRDefault="00E3334D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Febrero</w:t>
            </w:r>
            <w:r w:rsidR="00725125">
              <w:rPr>
                <w:rFonts w:ascii="Arial" w:hAnsi="Arial" w:cs="Arial"/>
                <w:sz w:val="16"/>
                <w:szCs w:val="16"/>
              </w:rPr>
              <w:t>, 202</w:t>
            </w:r>
            <w:r w:rsidR="007C0641">
              <w:rPr>
                <w:rFonts w:ascii="Arial" w:hAnsi="Arial" w:cs="Arial"/>
                <w:sz w:val="16"/>
                <w:szCs w:val="16"/>
              </w:rPr>
              <w:t>4</w:t>
            </w:r>
            <w:r w:rsidR="0072512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680B4355" w14:textId="77777777" w:rsidR="00197631" w:rsidRDefault="00725125">
            <w:pPr>
              <w:jc w:val="center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  <w:p w14:paraId="1323009A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ADCED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0D10661" w14:textId="77777777" w:rsidR="00875726" w:rsidRDefault="008757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75A46CB" w14:textId="0292B25B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347FE4EB" w14:textId="77777777" w:rsidTr="00EB1E40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16AE8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AFF04C5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Índice de Documentos Disponibles para la Entrega.</w:t>
            </w:r>
          </w:p>
          <w:p w14:paraId="3466E623" w14:textId="77777777" w:rsidR="00197631" w:rsidRDefault="0019763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7AE1F" w14:textId="77777777" w:rsidR="00197631" w:rsidRDefault="00197631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57FFBA32" w14:textId="77777777" w:rsidR="00197631" w:rsidRDefault="00725125">
            <w:pPr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Ítems del marco legal de transpa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rencia. Res. DIGEIG-02-20212021. 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6EF54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202124"/>
                <w:sz w:val="16"/>
                <w:szCs w:val="16"/>
                <w:shd w:val="clear" w:color="auto" w:fill="FFFFFF"/>
              </w:rPr>
            </w:pPr>
          </w:p>
          <w:p w14:paraId="216810DB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Word</w:t>
            </w: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9CAE0" w14:textId="51F3F03E" w:rsidR="00197631" w:rsidRDefault="009D3A39">
            <w:pPr>
              <w:jc w:val="center"/>
            </w:pPr>
            <w:hyperlink r:id="rId130" w:history="1">
              <w:r w:rsidR="00347EA1" w:rsidRPr="00905058">
                <w:rPr>
                  <w:rStyle w:val="Hipervnculo"/>
                </w:rPr>
                <w:t>https://inefi.gob.do/transparencia/indice-de-documentos/</w:t>
              </w:r>
            </w:hyperlink>
          </w:p>
          <w:p w14:paraId="305B62E6" w14:textId="282C7323" w:rsidR="00347EA1" w:rsidRDefault="00347EA1">
            <w:pPr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DD404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  <w:p w14:paraId="0AEB7BB7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91EEE21" w14:textId="77777777" w:rsidR="00E3334D" w:rsidRDefault="00E3334D" w:rsidP="00E3334D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Febrero, 2024 </w:t>
            </w:r>
          </w:p>
          <w:p w14:paraId="21F6FD50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0A408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58182B2" w14:textId="77777777" w:rsidR="00197631" w:rsidRDefault="00725125">
            <w:r>
              <w:rPr>
                <w:rFonts w:ascii="Arial" w:eastAsia="Arial" w:hAnsi="Arial" w:cs="Arial"/>
                <w:sz w:val="16"/>
                <w:szCs w:val="16"/>
              </w:rPr>
              <w:t xml:space="preserve">              </w:t>
            </w: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0FCD7315" w14:textId="77777777" w:rsidTr="00EB1E40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DE7AF" w14:textId="6E7606AA" w:rsidR="00197631" w:rsidRDefault="00142281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Enlace al Portal de Solicitud de Información Pública.</w:t>
            </w:r>
          </w:p>
          <w:p w14:paraId="5E2DF605" w14:textId="3BBE2D89" w:rsidR="00197631" w:rsidRDefault="00197631">
            <w:pPr>
              <w:jc w:val="center"/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408AB" w14:textId="77777777" w:rsidR="00197631" w:rsidRDefault="00725125">
            <w:pPr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 xml:space="preserve">Es el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link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que nos redirige al formulario de solicitud de información pública. 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D3C58" w14:textId="1D2DB179" w:rsidR="00197631" w:rsidRDefault="0014228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Formulario Portal SAIP</w:t>
            </w:r>
          </w:p>
          <w:p w14:paraId="53D0ECF6" w14:textId="09E5B49E" w:rsidR="00197631" w:rsidRDefault="00197631">
            <w:pPr>
              <w:jc w:val="center"/>
            </w:pP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B0FD9" w14:textId="3EE94ECD" w:rsidR="00197631" w:rsidRDefault="009D3A39">
            <w:pPr>
              <w:jc w:val="center"/>
            </w:pPr>
            <w:hyperlink r:id="rId131" w:history="1">
              <w:r w:rsidR="00433AC6" w:rsidRPr="00905058">
                <w:rPr>
                  <w:rStyle w:val="Hipervnculo"/>
                </w:rPr>
                <w:t>https://inefi.gob.do/transparencia/portal-unico-saip/</w:t>
              </w:r>
            </w:hyperlink>
          </w:p>
          <w:p w14:paraId="111F6FEA" w14:textId="720AF377" w:rsidR="00433AC6" w:rsidRDefault="00433AC6">
            <w:pPr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50F9D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  <w:p w14:paraId="0904EF4D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Permanente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D1ACA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7D98B9B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62E7960D" w14:textId="77777777" w:rsidTr="00EB1E40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4A1D4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D811A82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Índice de Transparencia Estandarizado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2B48F" w14:textId="77777777" w:rsidR="00197631" w:rsidRDefault="00725125">
            <w:pPr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 xml:space="preserve">En este índice publicamos el Resultado de evaluación mensual y es donde presentamos las NORTIC. 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5A8CB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5993B3B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Información Digital</w:t>
            </w: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DB83C" w14:textId="063942B5" w:rsidR="00197631" w:rsidRDefault="009D3A39">
            <w:pPr>
              <w:jc w:val="center"/>
            </w:pPr>
            <w:hyperlink r:id="rId132" w:history="1">
              <w:r w:rsidR="00433AC6" w:rsidRPr="00905058">
                <w:rPr>
                  <w:rStyle w:val="Hipervnculo"/>
                </w:rPr>
                <w:t>https://inefi.gob.do/transparencia/indice-de-transparencia/</w:t>
              </w:r>
            </w:hyperlink>
          </w:p>
          <w:p w14:paraId="328204DA" w14:textId="0855F6E7" w:rsidR="00433AC6" w:rsidRDefault="00433AC6">
            <w:pPr>
              <w:jc w:val="center"/>
              <w:rPr>
                <w:rFonts w:ascii="Arial" w:hAnsi="Arial" w:cs="Arial"/>
                <w:b/>
                <w:color w:val="2E74B5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0DE6F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color w:val="2E74B5"/>
                <w:sz w:val="16"/>
                <w:szCs w:val="16"/>
                <w:u w:val="single"/>
              </w:rPr>
            </w:pPr>
          </w:p>
          <w:p w14:paraId="59622DDA" w14:textId="48B54116" w:rsidR="00197631" w:rsidRDefault="007C0641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Diciembre</w:t>
            </w:r>
            <w:r w:rsidR="00725125">
              <w:rPr>
                <w:rFonts w:ascii="Arial" w:hAnsi="Arial" w:cs="Arial"/>
                <w:sz w:val="16"/>
                <w:szCs w:val="16"/>
              </w:rPr>
              <w:t>, 202</w:t>
            </w:r>
            <w:r w:rsidR="00577F3B">
              <w:rPr>
                <w:rFonts w:ascii="Arial" w:hAnsi="Arial" w:cs="Arial"/>
                <w:sz w:val="16"/>
                <w:szCs w:val="16"/>
              </w:rPr>
              <w:t>3</w:t>
            </w:r>
            <w:r w:rsidR="0072512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5E2C2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958E8CA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</w:tbl>
    <w:p w14:paraId="1B8EC571" w14:textId="77777777" w:rsidR="00245CB0" w:rsidRDefault="00245CB0" w:rsidP="00245CB0">
      <w:pPr>
        <w:rPr>
          <w:rFonts w:ascii="Arial" w:hAnsi="Arial" w:cs="Arial"/>
          <w:b/>
          <w:sz w:val="24"/>
          <w:szCs w:val="24"/>
          <w:u w:val="single"/>
        </w:rPr>
      </w:pPr>
    </w:p>
    <w:p w14:paraId="16AE41E4" w14:textId="77777777" w:rsidR="00C01137" w:rsidRDefault="00C01137" w:rsidP="00245CB0">
      <w:pPr>
        <w:rPr>
          <w:rFonts w:ascii="Arial" w:hAnsi="Arial" w:cs="Arial"/>
          <w:b/>
          <w:sz w:val="24"/>
          <w:szCs w:val="24"/>
          <w:u w:val="single"/>
        </w:rPr>
      </w:pPr>
    </w:p>
    <w:p w14:paraId="62C1BDF0" w14:textId="77777777" w:rsidR="00C01137" w:rsidRDefault="00C01137" w:rsidP="00245CB0">
      <w:pPr>
        <w:rPr>
          <w:rFonts w:ascii="Arial" w:hAnsi="Arial" w:cs="Arial"/>
          <w:b/>
          <w:sz w:val="24"/>
          <w:szCs w:val="24"/>
          <w:u w:val="single"/>
        </w:rPr>
      </w:pPr>
    </w:p>
    <w:p w14:paraId="54A93FD9" w14:textId="77777777" w:rsidR="00C01137" w:rsidRDefault="00C01137" w:rsidP="00245CB0">
      <w:pPr>
        <w:rPr>
          <w:rFonts w:ascii="Arial" w:hAnsi="Arial" w:cs="Arial"/>
          <w:b/>
          <w:sz w:val="24"/>
          <w:szCs w:val="24"/>
          <w:u w:val="single"/>
        </w:rPr>
      </w:pPr>
    </w:p>
    <w:p w14:paraId="22E74193" w14:textId="77777777" w:rsidR="00C01137" w:rsidRDefault="00C01137" w:rsidP="00245CB0">
      <w:pPr>
        <w:rPr>
          <w:rFonts w:ascii="Arial" w:hAnsi="Arial" w:cs="Arial"/>
          <w:b/>
          <w:sz w:val="24"/>
          <w:szCs w:val="24"/>
          <w:u w:val="single"/>
        </w:rPr>
      </w:pPr>
    </w:p>
    <w:p w14:paraId="41B7903C" w14:textId="77777777" w:rsidR="00C01137" w:rsidRDefault="00C01137" w:rsidP="00245CB0">
      <w:pPr>
        <w:rPr>
          <w:rFonts w:ascii="Arial" w:hAnsi="Arial" w:cs="Arial"/>
          <w:b/>
          <w:sz w:val="24"/>
          <w:szCs w:val="24"/>
          <w:u w:val="single"/>
        </w:rPr>
      </w:pPr>
    </w:p>
    <w:p w14:paraId="3FC19AA0" w14:textId="77777777" w:rsidR="00C01137" w:rsidRDefault="00C01137" w:rsidP="00245CB0">
      <w:pPr>
        <w:rPr>
          <w:rFonts w:ascii="Arial" w:hAnsi="Arial" w:cs="Arial"/>
          <w:b/>
          <w:sz w:val="24"/>
          <w:szCs w:val="24"/>
          <w:u w:val="single"/>
        </w:rPr>
      </w:pPr>
    </w:p>
    <w:p w14:paraId="35C4C184" w14:textId="1B1F1C31" w:rsidR="00870586" w:rsidRDefault="00725125" w:rsidP="00D235FE">
      <w:pPr>
        <w:pStyle w:val="Prrafodelista"/>
        <w:numPr>
          <w:ilvl w:val="0"/>
          <w:numId w:val="7"/>
        </w:numPr>
        <w:jc w:val="center"/>
      </w:pPr>
      <w:r w:rsidRPr="00D235FE">
        <w:rPr>
          <w:rFonts w:ascii="Arial" w:hAnsi="Arial" w:cs="Arial"/>
          <w:b/>
          <w:sz w:val="24"/>
          <w:szCs w:val="24"/>
          <w:u w:val="single"/>
        </w:rPr>
        <w:t>PLAN ESTRATEGICO INSTITUCIONAL</w:t>
      </w:r>
    </w:p>
    <w:p w14:paraId="51B9D7D1" w14:textId="66480753" w:rsidR="00870586" w:rsidRPr="00870586" w:rsidRDefault="00870586" w:rsidP="00870586">
      <w:pPr>
        <w:ind w:left="720"/>
      </w:pPr>
    </w:p>
    <w:tbl>
      <w:tblPr>
        <w:tblW w:w="0" w:type="auto"/>
        <w:tblInd w:w="-1139" w:type="dxa"/>
        <w:tblLayout w:type="fixed"/>
        <w:tblLook w:val="0000" w:firstRow="0" w:lastRow="0" w:firstColumn="0" w:lastColumn="0" w:noHBand="0" w:noVBand="0"/>
      </w:tblPr>
      <w:tblGrid>
        <w:gridCol w:w="3686"/>
        <w:gridCol w:w="1408"/>
        <w:gridCol w:w="1141"/>
        <w:gridCol w:w="6098"/>
        <w:gridCol w:w="1362"/>
        <w:gridCol w:w="1630"/>
      </w:tblGrid>
      <w:tr w:rsidR="00197631" w14:paraId="5CC9DCAB" w14:textId="77777777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2908D59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Nombre del Documento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5E8B6905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Descripción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2548CEEB" w14:textId="77777777" w:rsidR="00197631" w:rsidRDefault="00725125">
            <w:pPr>
              <w:jc w:val="center"/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7536C8A3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Ubicación / </w:t>
            </w:r>
            <w:r>
              <w:rPr>
                <w:b/>
                <w:color w:val="FFFFFF"/>
              </w:rPr>
              <w:t>Enlace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51BC090E" w14:textId="77777777" w:rsidR="00197631" w:rsidRDefault="00725125">
            <w:pPr>
              <w:jc w:val="center"/>
            </w:pPr>
            <w:r>
              <w:rPr>
                <w:b/>
                <w:color w:val="FFFFFF"/>
              </w:rPr>
              <w:t xml:space="preserve">Fecha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de Creación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35B43108" w14:textId="77777777" w:rsidR="00197631" w:rsidRDefault="00725125">
            <w:pPr>
              <w:jc w:val="center"/>
            </w:pPr>
            <w:r>
              <w:rPr>
                <w:b/>
                <w:color w:val="FFFFFF"/>
              </w:rPr>
              <w:t>Disponibilidad (Si/No)</w:t>
            </w:r>
          </w:p>
        </w:tc>
      </w:tr>
      <w:tr w:rsidR="00197631" w:rsidRPr="00795D76" w14:paraId="29B6FAF8" w14:textId="77777777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36104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  <w:p w14:paraId="334DA893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Planificación Estratégica Institucional.</w:t>
            </w:r>
          </w:p>
          <w:p w14:paraId="4548EC3D" w14:textId="77777777" w:rsidR="00197631" w:rsidRDefault="00197631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s-DO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BBC06" w14:textId="77777777" w:rsidR="00197631" w:rsidRDefault="00725125">
            <w:pPr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 xml:space="preserve">Es la planificación que proyecta todas las actividades de la institución durante el periodo de gestión.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9002F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0D8C1EC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45314" w14:textId="4E20703D" w:rsidR="00433AC6" w:rsidRPr="00A46CEC" w:rsidRDefault="009D3A39" w:rsidP="00A46CEC">
            <w:pPr>
              <w:jc w:val="center"/>
            </w:pPr>
            <w:hyperlink r:id="rId133" w:history="1">
              <w:r w:rsidR="00433AC6" w:rsidRPr="00905058">
                <w:rPr>
                  <w:rStyle w:val="Hipervnculo"/>
                </w:rPr>
                <w:t>https://inefi.gob.do/transparencia/planificacion-estrategica-institucional/</w:t>
              </w:r>
            </w:hyperlink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3DFAA" w14:textId="77777777" w:rsidR="00197631" w:rsidRDefault="00197631">
            <w:pPr>
              <w:snapToGrid w:val="0"/>
              <w:rPr>
                <w:rFonts w:ascii="Arial" w:hAnsi="Arial" w:cs="Arial"/>
                <w:b/>
                <w:color w:val="2E74B5"/>
                <w:sz w:val="16"/>
                <w:szCs w:val="16"/>
                <w:u w:val="single"/>
              </w:rPr>
            </w:pPr>
          </w:p>
          <w:p w14:paraId="7DE8357A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Se encuentra en etapa de elaboración.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8766A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CC3AC54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</w:t>
            </w:r>
          </w:p>
        </w:tc>
      </w:tr>
      <w:tr w:rsidR="00197631" w14:paraId="441F6A1A" w14:textId="77777777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6B7A9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4180B7BE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Plan Operativo Anual (POA)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5DCDA" w14:textId="77777777" w:rsidR="00197631" w:rsidRDefault="00725125">
            <w:pPr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 xml:space="preserve">Es el programa que establece todas las operaciones y actividades a realizar durante el año.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64F18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1D51288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634A87A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 Editable y</w:t>
            </w:r>
          </w:p>
          <w:p w14:paraId="2D300539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Excel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A26C3" w14:textId="660F101D" w:rsidR="00197631" w:rsidRDefault="009D3A39">
            <w:pPr>
              <w:jc w:val="center"/>
            </w:pPr>
            <w:hyperlink r:id="rId134" w:history="1">
              <w:r w:rsidR="00433AC6" w:rsidRPr="00905058">
                <w:rPr>
                  <w:rStyle w:val="Hipervnculo"/>
                </w:rPr>
                <w:t>https://inefi.gob.do/transparencia/plan-operativo-anual/</w:t>
              </w:r>
            </w:hyperlink>
          </w:p>
          <w:p w14:paraId="26451853" w14:textId="0D1A584C" w:rsidR="00433AC6" w:rsidRDefault="00433AC6" w:rsidP="00A46CEC">
            <w:pPr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2FFF8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  <w:p w14:paraId="2AE2A270" w14:textId="3C3412C9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Año 202</w:t>
            </w:r>
            <w:r w:rsidR="007C064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E7841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5D84016" w14:textId="77777777" w:rsidR="00197631" w:rsidRPr="00E156AB" w:rsidRDefault="00725125">
            <w:pPr>
              <w:jc w:val="center"/>
              <w:rPr>
                <w:bCs/>
              </w:rPr>
            </w:pPr>
            <w:r w:rsidRPr="00E156AB">
              <w:rPr>
                <w:rFonts w:ascii="Arial" w:hAnsi="Arial" w:cs="Arial"/>
                <w:bCs/>
                <w:sz w:val="16"/>
                <w:szCs w:val="16"/>
              </w:rPr>
              <w:t>Si</w:t>
            </w:r>
          </w:p>
        </w:tc>
      </w:tr>
      <w:tr w:rsidR="00197631" w14:paraId="580BA820" w14:textId="77777777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646AF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14255E2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Memorias Institucionales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57C51" w14:textId="0983D6D3" w:rsidR="00197631" w:rsidRDefault="00725125">
            <w:pPr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Es una síntesis realizada por la institución de las operaciones y actividades ejecutadas en el</w:t>
            </w:r>
            <w:r w:rsidR="00BF79D0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año que culmina.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F189F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7C08CDC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8D2EC" w14:textId="21D5087D" w:rsidR="00433AC6" w:rsidRPr="00BF79D0" w:rsidRDefault="009D3A39" w:rsidP="00BF79D0">
            <w:pPr>
              <w:jc w:val="center"/>
            </w:pPr>
            <w:hyperlink r:id="rId135" w:history="1">
              <w:r w:rsidR="00433AC6" w:rsidRPr="00905058">
                <w:rPr>
                  <w:rStyle w:val="Hipervnculo"/>
                </w:rPr>
                <w:t>https://inefi.gob.do/transparencia/memorias-institucionales/</w:t>
              </w:r>
            </w:hyperlink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0A35D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0B81BBF" w14:textId="7B95A852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Año 202</w:t>
            </w:r>
            <w:r w:rsidR="007C064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D5CFB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5B4E6EC" w14:textId="77777777" w:rsidR="00197631" w:rsidRPr="00E156AB" w:rsidRDefault="00725125">
            <w:pPr>
              <w:jc w:val="center"/>
              <w:rPr>
                <w:bCs/>
              </w:rPr>
            </w:pPr>
            <w:r w:rsidRPr="00E156AB">
              <w:rPr>
                <w:rFonts w:ascii="Arial" w:hAnsi="Arial" w:cs="Arial"/>
                <w:bCs/>
                <w:sz w:val="16"/>
                <w:szCs w:val="16"/>
              </w:rPr>
              <w:t>Si</w:t>
            </w:r>
          </w:p>
        </w:tc>
      </w:tr>
    </w:tbl>
    <w:p w14:paraId="6DB8651B" w14:textId="77777777" w:rsidR="00245CB0" w:rsidRDefault="00245CB0" w:rsidP="00BD73A0">
      <w:pPr>
        <w:rPr>
          <w:rFonts w:ascii="Arial" w:hAnsi="Arial" w:cs="Arial"/>
          <w:b/>
          <w:sz w:val="24"/>
          <w:szCs w:val="24"/>
          <w:u w:val="single"/>
        </w:rPr>
      </w:pPr>
    </w:p>
    <w:p w14:paraId="507C3EA6" w14:textId="77777777" w:rsidR="00E001CF" w:rsidRDefault="00E001CF" w:rsidP="00BD73A0">
      <w:pPr>
        <w:rPr>
          <w:rFonts w:ascii="Arial" w:hAnsi="Arial" w:cs="Arial"/>
          <w:b/>
          <w:sz w:val="24"/>
          <w:szCs w:val="24"/>
          <w:u w:val="single"/>
        </w:rPr>
      </w:pPr>
    </w:p>
    <w:p w14:paraId="41B51A95" w14:textId="77777777" w:rsidR="00E001CF" w:rsidRDefault="00E001CF" w:rsidP="00BD73A0">
      <w:pPr>
        <w:rPr>
          <w:rFonts w:ascii="Arial" w:hAnsi="Arial" w:cs="Arial"/>
          <w:b/>
          <w:sz w:val="24"/>
          <w:szCs w:val="24"/>
          <w:u w:val="single"/>
        </w:rPr>
      </w:pPr>
    </w:p>
    <w:p w14:paraId="6CC4CFC8" w14:textId="77777777" w:rsidR="00197631" w:rsidRDefault="00725125" w:rsidP="00D235FE">
      <w:pPr>
        <w:pStyle w:val="Prrafodelista"/>
        <w:numPr>
          <w:ilvl w:val="0"/>
          <w:numId w:val="7"/>
        </w:numPr>
        <w:jc w:val="center"/>
      </w:pPr>
      <w:r w:rsidRPr="00D235FE">
        <w:rPr>
          <w:rFonts w:ascii="Arial" w:hAnsi="Arial" w:cs="Arial"/>
          <w:b/>
          <w:sz w:val="24"/>
          <w:szCs w:val="24"/>
          <w:u w:val="single"/>
        </w:rPr>
        <w:t>PUBLICACIONES OFICIALES</w:t>
      </w:r>
    </w:p>
    <w:p w14:paraId="556420B1" w14:textId="77777777" w:rsidR="00197631" w:rsidRDefault="00197631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0" w:type="auto"/>
        <w:tblInd w:w="-796" w:type="dxa"/>
        <w:tblLayout w:type="fixed"/>
        <w:tblLook w:val="0000" w:firstRow="0" w:lastRow="0" w:firstColumn="0" w:lastColumn="0" w:noHBand="0" w:noVBand="0"/>
      </w:tblPr>
      <w:tblGrid>
        <w:gridCol w:w="2634"/>
        <w:gridCol w:w="1843"/>
        <w:gridCol w:w="1276"/>
        <w:gridCol w:w="5528"/>
        <w:gridCol w:w="1388"/>
        <w:gridCol w:w="1653"/>
      </w:tblGrid>
      <w:tr w:rsidR="00197631" w14:paraId="41FC33F5" w14:textId="77777777"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7D471C02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Nombre del Documento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2C0A86A4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Descripción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2ADC1C9E" w14:textId="77777777" w:rsidR="00197631" w:rsidRDefault="00725125">
            <w:pPr>
              <w:jc w:val="center"/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5942A779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Ubicación / </w:t>
            </w:r>
            <w:r>
              <w:rPr>
                <w:b/>
                <w:color w:val="FFFFFF"/>
              </w:rPr>
              <w:t>Enlace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D1FB122" w14:textId="77777777" w:rsidR="00197631" w:rsidRDefault="00725125">
            <w:pPr>
              <w:jc w:val="center"/>
            </w:pPr>
            <w:r>
              <w:rPr>
                <w:b/>
                <w:color w:val="FFFFFF"/>
              </w:rPr>
              <w:t xml:space="preserve">Fecha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de Creación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73DB5FEE" w14:textId="77777777" w:rsidR="00197631" w:rsidRDefault="00725125">
            <w:pPr>
              <w:jc w:val="center"/>
            </w:pPr>
            <w:r>
              <w:rPr>
                <w:b/>
                <w:color w:val="FFFFFF"/>
              </w:rPr>
              <w:t>Disponibilidad (Si/No)</w:t>
            </w:r>
          </w:p>
        </w:tc>
      </w:tr>
      <w:tr w:rsidR="00197631" w14:paraId="4472722D" w14:textId="77777777"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219A5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  <w:p w14:paraId="657E8809" w14:textId="77777777" w:rsidR="00197631" w:rsidRDefault="0019763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235AAD8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Publicaciones Oficiales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84504" w14:textId="77777777" w:rsidR="00EE7487" w:rsidRDefault="00EE748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FE7F7B0" w14:textId="27603FB2" w:rsidR="00197631" w:rsidRDefault="00725125">
            <w:pPr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Son las publicaciones de libros y revistas de la institución presentada de forma física o digital.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5DEE6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F14EDBA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DF798" w14:textId="6A2ADA5D" w:rsidR="00197631" w:rsidRDefault="009D3A39">
            <w:pPr>
              <w:jc w:val="center"/>
            </w:pPr>
            <w:hyperlink r:id="rId136" w:history="1">
              <w:r w:rsidR="00433AC6" w:rsidRPr="00905058">
                <w:rPr>
                  <w:rStyle w:val="Hipervnculo"/>
                </w:rPr>
                <w:t>https://inefi.gob.do/transparencia/publicaciones-oficiales/</w:t>
              </w:r>
            </w:hyperlink>
          </w:p>
          <w:p w14:paraId="40F0E00C" w14:textId="744E6BE4" w:rsidR="00433AC6" w:rsidRDefault="00433AC6">
            <w:pPr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D91D3" w14:textId="77777777" w:rsidR="00E3334D" w:rsidRDefault="00E3334D" w:rsidP="00E33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2A235D7" w14:textId="43F84861" w:rsidR="00E3334D" w:rsidRDefault="00E3334D" w:rsidP="00E3334D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Febrero, 2024 </w:t>
            </w:r>
          </w:p>
          <w:p w14:paraId="34E32A3F" w14:textId="1959070E" w:rsidR="00984FF0" w:rsidRDefault="00984FF0" w:rsidP="0041665F"/>
          <w:p w14:paraId="19945273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BD739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EEC908E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</w:tbl>
    <w:p w14:paraId="2180375D" w14:textId="77777777" w:rsidR="00197631" w:rsidRDefault="00197631">
      <w:pPr>
        <w:rPr>
          <w:rFonts w:ascii="Arial" w:hAnsi="Arial" w:cs="Arial"/>
          <w:b/>
          <w:sz w:val="20"/>
          <w:szCs w:val="20"/>
        </w:rPr>
      </w:pPr>
    </w:p>
    <w:p w14:paraId="19BE20AB" w14:textId="77777777" w:rsidR="00245CB0" w:rsidRDefault="00245CB0">
      <w:pPr>
        <w:rPr>
          <w:rFonts w:ascii="Arial" w:hAnsi="Arial" w:cs="Arial"/>
          <w:b/>
          <w:sz w:val="20"/>
          <w:szCs w:val="20"/>
        </w:rPr>
      </w:pPr>
    </w:p>
    <w:p w14:paraId="4ED8BCD5" w14:textId="77777777" w:rsidR="00197631" w:rsidRDefault="00725125" w:rsidP="00D235FE">
      <w:pPr>
        <w:pStyle w:val="Prrafodelista"/>
        <w:numPr>
          <w:ilvl w:val="0"/>
          <w:numId w:val="7"/>
        </w:numPr>
        <w:jc w:val="center"/>
      </w:pPr>
      <w:r w:rsidRPr="00D235FE">
        <w:rPr>
          <w:rFonts w:ascii="Arial" w:hAnsi="Arial" w:cs="Arial"/>
          <w:b/>
          <w:sz w:val="24"/>
          <w:szCs w:val="24"/>
          <w:u w:val="single"/>
        </w:rPr>
        <w:t>ESTADISTICAS INSTITUCIONALES</w:t>
      </w:r>
    </w:p>
    <w:p w14:paraId="6BD10D3F" w14:textId="77777777" w:rsidR="00197631" w:rsidRDefault="00197631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0" w:type="auto"/>
        <w:tblInd w:w="-856" w:type="dxa"/>
        <w:tblLayout w:type="fixed"/>
        <w:tblLook w:val="0000" w:firstRow="0" w:lastRow="0" w:firstColumn="0" w:lastColumn="0" w:noHBand="0" w:noVBand="0"/>
      </w:tblPr>
      <w:tblGrid>
        <w:gridCol w:w="2660"/>
        <w:gridCol w:w="1843"/>
        <w:gridCol w:w="1275"/>
        <w:gridCol w:w="5387"/>
        <w:gridCol w:w="1417"/>
        <w:gridCol w:w="1985"/>
      </w:tblGrid>
      <w:tr w:rsidR="00197631" w14:paraId="088E54FC" w14:textId="7777777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4DF609DF" w14:textId="77777777" w:rsidR="00197631" w:rsidRDefault="00725125">
            <w:pPr>
              <w:spacing w:after="0" w:line="240" w:lineRule="auto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Nombre del Documento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72E57DB6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Descripción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91496D1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Formato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55EAB8C0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Ubicación / Enlace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28BE7C03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Fecha de Creación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2EA845E6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Disponibilidad (Si/No)</w:t>
            </w:r>
          </w:p>
        </w:tc>
      </w:tr>
      <w:tr w:rsidR="00197631" w14:paraId="79EE915C" w14:textId="7777777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F0583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  <w:p w14:paraId="736354BE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Estadísticas Institucionales.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6FB47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Es la representación gráfica o por escrito que proyecta las metas físicas y financiera de la institución.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2AF2E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F975020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AE9C25A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 Editable y</w:t>
            </w:r>
          </w:p>
          <w:p w14:paraId="64D1D1A8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Excel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A42B8" w14:textId="18D529A8" w:rsidR="00197631" w:rsidRDefault="009D3A39">
            <w:pPr>
              <w:spacing w:after="0" w:line="240" w:lineRule="auto"/>
              <w:jc w:val="center"/>
            </w:pPr>
            <w:hyperlink r:id="rId137" w:history="1">
              <w:r w:rsidR="00433AC6" w:rsidRPr="00905058">
                <w:rPr>
                  <w:rStyle w:val="Hipervnculo"/>
                </w:rPr>
                <w:t>https://inefi.gob.do/transparencia/estadisticas-institucionales/</w:t>
              </w:r>
            </w:hyperlink>
          </w:p>
          <w:p w14:paraId="60650780" w14:textId="77B56395" w:rsidR="00433AC6" w:rsidRDefault="00433AC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E74B5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DA1CD" w14:textId="77777777" w:rsidR="00197631" w:rsidRDefault="00197631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2E74B5"/>
                <w:sz w:val="16"/>
                <w:szCs w:val="16"/>
                <w:u w:val="single"/>
              </w:rPr>
            </w:pPr>
          </w:p>
          <w:p w14:paraId="37950951" w14:textId="0E339A76" w:rsidR="00197631" w:rsidRDefault="00924D6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Trimestre: octubre - diciembre 2023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34C14" w14:textId="77777777" w:rsidR="00197631" w:rsidRDefault="00197631">
            <w:pPr>
              <w:tabs>
                <w:tab w:val="left" w:pos="585"/>
                <w:tab w:val="center" w:pos="718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CDA8B70" w14:textId="77777777" w:rsidR="00197631" w:rsidRDefault="0019763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723F804" w14:textId="77777777" w:rsidR="00197631" w:rsidRDefault="0072512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</w:tbl>
    <w:p w14:paraId="743C35BB" w14:textId="77777777" w:rsidR="00245CB0" w:rsidRDefault="00245CB0">
      <w:pPr>
        <w:rPr>
          <w:rFonts w:ascii="Arial" w:hAnsi="Arial" w:cs="Arial"/>
          <w:b/>
          <w:sz w:val="24"/>
          <w:szCs w:val="24"/>
        </w:rPr>
      </w:pPr>
    </w:p>
    <w:p w14:paraId="5EDF921A" w14:textId="77777777" w:rsidR="00BD73A0" w:rsidRDefault="00BD73A0">
      <w:pPr>
        <w:rPr>
          <w:rFonts w:ascii="Arial" w:hAnsi="Arial" w:cs="Arial"/>
          <w:b/>
          <w:sz w:val="24"/>
          <w:szCs w:val="24"/>
        </w:rPr>
      </w:pPr>
    </w:p>
    <w:p w14:paraId="2DCA3D55" w14:textId="77777777" w:rsidR="00C01137" w:rsidRDefault="00C01137">
      <w:pPr>
        <w:rPr>
          <w:rFonts w:ascii="Arial" w:hAnsi="Arial" w:cs="Arial"/>
          <w:b/>
          <w:sz w:val="24"/>
          <w:szCs w:val="24"/>
        </w:rPr>
      </w:pPr>
    </w:p>
    <w:p w14:paraId="709762EF" w14:textId="77777777" w:rsidR="00BF79D0" w:rsidRDefault="00BF79D0">
      <w:pPr>
        <w:rPr>
          <w:rFonts w:ascii="Arial" w:hAnsi="Arial" w:cs="Arial"/>
          <w:b/>
          <w:sz w:val="24"/>
          <w:szCs w:val="24"/>
        </w:rPr>
      </w:pPr>
    </w:p>
    <w:p w14:paraId="014DF128" w14:textId="77777777" w:rsidR="00BF79D0" w:rsidRDefault="00BF79D0">
      <w:pPr>
        <w:rPr>
          <w:rFonts w:ascii="Arial" w:hAnsi="Arial" w:cs="Arial"/>
          <w:b/>
          <w:sz w:val="24"/>
          <w:szCs w:val="24"/>
        </w:rPr>
      </w:pPr>
    </w:p>
    <w:p w14:paraId="3CCE9CE9" w14:textId="77777777" w:rsidR="00197631" w:rsidRDefault="00725125" w:rsidP="00D235FE">
      <w:pPr>
        <w:pStyle w:val="Prrafodelista"/>
        <w:numPr>
          <w:ilvl w:val="0"/>
          <w:numId w:val="7"/>
        </w:numPr>
        <w:jc w:val="center"/>
      </w:pPr>
      <w:r w:rsidRPr="00D235FE">
        <w:rPr>
          <w:rFonts w:ascii="Arial" w:hAnsi="Arial" w:cs="Arial"/>
          <w:b/>
          <w:sz w:val="24"/>
          <w:szCs w:val="24"/>
          <w:u w:val="single"/>
        </w:rPr>
        <w:lastRenderedPageBreak/>
        <w:t>INFORMACION BASICA SOBRE SERVICIOS PUBLICOS</w:t>
      </w:r>
    </w:p>
    <w:p w14:paraId="5D66701C" w14:textId="77777777" w:rsidR="00197631" w:rsidRDefault="00197631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0" w:type="auto"/>
        <w:tblInd w:w="-796" w:type="dxa"/>
        <w:tblLayout w:type="fixed"/>
        <w:tblLook w:val="0000" w:firstRow="0" w:lastRow="0" w:firstColumn="0" w:lastColumn="0" w:noHBand="0" w:noVBand="0"/>
      </w:tblPr>
      <w:tblGrid>
        <w:gridCol w:w="2492"/>
        <w:gridCol w:w="1985"/>
        <w:gridCol w:w="1276"/>
        <w:gridCol w:w="5528"/>
        <w:gridCol w:w="1388"/>
        <w:gridCol w:w="1653"/>
      </w:tblGrid>
      <w:tr w:rsidR="00197631" w14:paraId="460B9B2A" w14:textId="77777777"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3DE7B75E" w14:textId="77777777" w:rsidR="00197631" w:rsidRDefault="00725125"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Nombre del Documento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7D7258C7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Descripción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26C4BD03" w14:textId="77777777" w:rsidR="00197631" w:rsidRDefault="00725125">
            <w:pPr>
              <w:jc w:val="center"/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493D329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Ubicación / </w:t>
            </w:r>
            <w:r>
              <w:rPr>
                <w:b/>
                <w:color w:val="FFFFFF"/>
              </w:rPr>
              <w:t>Enlace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1618B925" w14:textId="77777777" w:rsidR="00197631" w:rsidRDefault="00725125">
            <w:pPr>
              <w:jc w:val="center"/>
            </w:pPr>
            <w:r>
              <w:rPr>
                <w:b/>
                <w:color w:val="FFFFFF"/>
              </w:rPr>
              <w:t xml:space="preserve">Fecha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de Creación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4D836D79" w14:textId="77777777" w:rsidR="00197631" w:rsidRDefault="00725125">
            <w:pPr>
              <w:jc w:val="center"/>
            </w:pPr>
            <w:r>
              <w:rPr>
                <w:b/>
                <w:color w:val="FFFFFF"/>
              </w:rPr>
              <w:t>Disponibilidad (Si/No)</w:t>
            </w:r>
          </w:p>
        </w:tc>
      </w:tr>
      <w:tr w:rsidR="00197631" w14:paraId="689E19E7" w14:textId="77777777"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C7CCA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  <w:p w14:paraId="7F5C25C0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Información Básica sobre Servicios Públicos.</w:t>
            </w:r>
          </w:p>
          <w:p w14:paraId="0D2124D3" w14:textId="77777777" w:rsidR="00197631" w:rsidRDefault="0019763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DO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E5FAF" w14:textId="77777777" w:rsidR="00197631" w:rsidRDefault="00725125">
            <w:pPr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Son los datos disponibles de los servicios que ofrece la institución tanto a la parte docente como a los centros educativos.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99CC9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6008731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Información Digital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F91B5" w14:textId="45927936" w:rsidR="00197631" w:rsidRDefault="009D3A39">
            <w:pPr>
              <w:jc w:val="center"/>
            </w:pPr>
            <w:hyperlink r:id="rId138" w:history="1">
              <w:r w:rsidR="00433AC6" w:rsidRPr="00905058">
                <w:rPr>
                  <w:rStyle w:val="Hipervnculo"/>
                </w:rPr>
                <w:t>https://inefi.gob.do/transparencia/informacion-basica/</w:t>
              </w:r>
            </w:hyperlink>
          </w:p>
          <w:p w14:paraId="4D449CE8" w14:textId="21E14F65" w:rsidR="00433AC6" w:rsidRDefault="00433AC6">
            <w:pPr>
              <w:jc w:val="center"/>
              <w:rPr>
                <w:color w:val="2E74B5"/>
                <w:u w:val="single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4439A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  <w:p w14:paraId="41E2442F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Permanente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EA5BA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A08A490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</w:tbl>
    <w:p w14:paraId="2874658B" w14:textId="77777777" w:rsidR="009A4C50" w:rsidRDefault="009A4C50" w:rsidP="009A4C50">
      <w:pPr>
        <w:ind w:left="720"/>
        <w:jc w:val="center"/>
        <w:rPr>
          <w:rFonts w:ascii="Arial" w:hAnsi="Arial" w:cs="Arial"/>
          <w:b/>
          <w:sz w:val="24"/>
          <w:szCs w:val="24"/>
        </w:rPr>
      </w:pPr>
    </w:p>
    <w:p w14:paraId="02960EA5" w14:textId="16994E50" w:rsidR="00197631" w:rsidRDefault="00725125" w:rsidP="00D235FE">
      <w:pPr>
        <w:pStyle w:val="Prrafodelista"/>
        <w:numPr>
          <w:ilvl w:val="0"/>
          <w:numId w:val="7"/>
        </w:numPr>
        <w:jc w:val="center"/>
      </w:pPr>
      <w:r w:rsidRPr="00D235FE">
        <w:rPr>
          <w:rFonts w:ascii="Arial" w:hAnsi="Arial" w:cs="Arial"/>
          <w:b/>
          <w:sz w:val="24"/>
          <w:szCs w:val="24"/>
          <w:u w:val="single"/>
        </w:rPr>
        <w:t>PORTAL 3-1-1, SOBRE QUEJAS, RECLAMACIONES, SUGERENCIAS Y DENUNCIAS</w:t>
      </w:r>
    </w:p>
    <w:p w14:paraId="51BC7182" w14:textId="77777777" w:rsidR="00197631" w:rsidRDefault="00197631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0" w:type="auto"/>
        <w:tblInd w:w="-856" w:type="dxa"/>
        <w:tblLayout w:type="fixed"/>
        <w:tblLook w:val="0000" w:firstRow="0" w:lastRow="0" w:firstColumn="0" w:lastColumn="0" w:noHBand="0" w:noVBand="0"/>
      </w:tblPr>
      <w:tblGrid>
        <w:gridCol w:w="2552"/>
        <w:gridCol w:w="1985"/>
        <w:gridCol w:w="1276"/>
        <w:gridCol w:w="5386"/>
        <w:gridCol w:w="1383"/>
        <w:gridCol w:w="1976"/>
      </w:tblGrid>
      <w:tr w:rsidR="00197631" w14:paraId="40BE0F9A" w14:textId="7777777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455B7074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Nombre del Documento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5FF5F605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Descripción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79EBFC86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Formato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D43914B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Ubicación / Enlace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5429EABF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Fecha de Creación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71F8F01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Disponibilidad (Si/No)</w:t>
            </w:r>
          </w:p>
        </w:tc>
      </w:tr>
      <w:tr w:rsidR="00197631" w14:paraId="544B2C7E" w14:textId="7777777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9528C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190A944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Enlace Directo al Portal De 3-1-1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A5877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Es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link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de acceso que utiliza el ciudadano, para realizar quejas, reclamaciones, sugerencias y denuncias.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0A101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7C8D59AF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URL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10409" w14:textId="289D82D9" w:rsidR="00197631" w:rsidRDefault="009D3A39">
            <w:pPr>
              <w:spacing w:after="0" w:line="240" w:lineRule="auto"/>
              <w:jc w:val="center"/>
            </w:pPr>
            <w:hyperlink r:id="rId139" w:history="1">
              <w:r w:rsidR="00433AC6" w:rsidRPr="00905058">
                <w:rPr>
                  <w:rStyle w:val="Hipervnculo"/>
                </w:rPr>
                <w:t>https://311.gob.do/</w:t>
              </w:r>
            </w:hyperlink>
          </w:p>
          <w:p w14:paraId="55B682DD" w14:textId="7450C777" w:rsidR="00433AC6" w:rsidRDefault="00433A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72E87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Permanente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0CD81" w14:textId="77777777" w:rsidR="00197631" w:rsidRDefault="00197631">
            <w:pPr>
              <w:tabs>
                <w:tab w:val="left" w:pos="585"/>
                <w:tab w:val="center" w:pos="718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E328B31" w14:textId="77777777" w:rsidR="0049174B" w:rsidRDefault="0049174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7E8AD40" w14:textId="3EE40F7A" w:rsidR="00197631" w:rsidRDefault="0072512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64167FBB" w14:textId="7777777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6B91C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E28511F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Estadísticas de Quejas, Reclamaciones y Sugerencias Recibidas a través del 3-1-1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CE5F5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Presentación de las intervenciones por parte de los ciudadanos, a través del sistema 3-1-1.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EBDB8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2E513441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 Editable y</w:t>
            </w:r>
          </w:p>
          <w:p w14:paraId="7C4E778D" w14:textId="77777777" w:rsidR="00197631" w:rsidRDefault="00725125">
            <w:pPr>
              <w:spacing w:after="0" w:line="240" w:lineRule="auto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Excel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604DA" w14:textId="21578A09" w:rsidR="00197631" w:rsidRDefault="009D3A39">
            <w:pPr>
              <w:spacing w:after="0" w:line="240" w:lineRule="auto"/>
              <w:jc w:val="center"/>
            </w:pPr>
            <w:hyperlink r:id="rId140" w:history="1">
              <w:r w:rsidR="00433AC6" w:rsidRPr="00905058">
                <w:rPr>
                  <w:rStyle w:val="Hipervnculo"/>
                </w:rPr>
                <w:t>https://inefi.gob.do/transparencia/estadisticas-311/</w:t>
              </w:r>
            </w:hyperlink>
          </w:p>
          <w:p w14:paraId="59D69CC9" w14:textId="1D94802D" w:rsidR="00433AC6" w:rsidRDefault="00433AC6">
            <w:pPr>
              <w:spacing w:after="0" w:line="240" w:lineRule="auto"/>
              <w:jc w:val="center"/>
              <w:rPr>
                <w:rFonts w:ascii="Arial" w:hAnsi="Arial" w:cs="Arial"/>
                <w:color w:val="2E74B5"/>
                <w:sz w:val="20"/>
                <w:szCs w:val="20"/>
                <w:u w:val="single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9BA11" w14:textId="202A0002" w:rsidR="00197631" w:rsidRDefault="00924D6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Trimestre: octubre - diciembre 2023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3D8FF" w14:textId="77777777" w:rsidR="00197631" w:rsidRDefault="00197631">
            <w:pPr>
              <w:tabs>
                <w:tab w:val="left" w:pos="585"/>
                <w:tab w:val="center" w:pos="718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35878AA" w14:textId="77777777" w:rsidR="00197631" w:rsidRDefault="0019763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419FD48" w14:textId="77777777" w:rsidR="00197631" w:rsidRDefault="0072512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</w:tbl>
    <w:p w14:paraId="5BA31B92" w14:textId="77777777" w:rsidR="00197631" w:rsidRDefault="00197631">
      <w:pPr>
        <w:rPr>
          <w:rFonts w:ascii="Arial" w:hAnsi="Arial" w:cs="Arial"/>
          <w:b/>
          <w:sz w:val="24"/>
          <w:szCs w:val="24"/>
        </w:rPr>
      </w:pPr>
    </w:p>
    <w:p w14:paraId="5149887F" w14:textId="77777777" w:rsidR="00BD73A0" w:rsidRDefault="00BD73A0">
      <w:pPr>
        <w:rPr>
          <w:rFonts w:ascii="Arial" w:hAnsi="Arial" w:cs="Arial"/>
          <w:b/>
          <w:sz w:val="24"/>
          <w:szCs w:val="24"/>
        </w:rPr>
      </w:pPr>
    </w:p>
    <w:p w14:paraId="46BB4F45" w14:textId="77777777" w:rsidR="00BD73A0" w:rsidRDefault="00BD73A0">
      <w:pPr>
        <w:rPr>
          <w:rFonts w:ascii="Arial" w:hAnsi="Arial" w:cs="Arial"/>
          <w:b/>
          <w:sz w:val="24"/>
          <w:szCs w:val="24"/>
        </w:rPr>
      </w:pPr>
    </w:p>
    <w:p w14:paraId="4F301376" w14:textId="77777777" w:rsidR="00245CB0" w:rsidRDefault="00245CB0">
      <w:pPr>
        <w:rPr>
          <w:rFonts w:ascii="Arial" w:hAnsi="Arial" w:cs="Arial"/>
          <w:b/>
          <w:sz w:val="24"/>
          <w:szCs w:val="24"/>
        </w:rPr>
      </w:pPr>
    </w:p>
    <w:p w14:paraId="162C8F5F" w14:textId="77777777" w:rsidR="00BF79D0" w:rsidRDefault="00BF79D0">
      <w:pPr>
        <w:rPr>
          <w:rFonts w:ascii="Arial" w:hAnsi="Arial" w:cs="Arial"/>
          <w:b/>
          <w:sz w:val="24"/>
          <w:szCs w:val="24"/>
        </w:rPr>
      </w:pPr>
    </w:p>
    <w:p w14:paraId="3AEEF075" w14:textId="77777777" w:rsidR="00245CB0" w:rsidRDefault="00245CB0">
      <w:pPr>
        <w:rPr>
          <w:rFonts w:ascii="Arial" w:hAnsi="Arial" w:cs="Arial"/>
          <w:b/>
          <w:sz w:val="24"/>
          <w:szCs w:val="24"/>
        </w:rPr>
      </w:pPr>
    </w:p>
    <w:p w14:paraId="62CE0A76" w14:textId="77777777" w:rsidR="00E001CF" w:rsidRDefault="00E001CF">
      <w:pPr>
        <w:rPr>
          <w:rFonts w:ascii="Arial" w:hAnsi="Arial" w:cs="Arial"/>
          <w:b/>
          <w:sz w:val="24"/>
          <w:szCs w:val="24"/>
        </w:rPr>
      </w:pPr>
    </w:p>
    <w:p w14:paraId="1B658D07" w14:textId="77777777" w:rsidR="00197631" w:rsidRDefault="00725125" w:rsidP="00D235FE">
      <w:pPr>
        <w:pStyle w:val="Prrafodelista"/>
        <w:numPr>
          <w:ilvl w:val="0"/>
          <w:numId w:val="7"/>
        </w:numPr>
        <w:jc w:val="center"/>
      </w:pPr>
      <w:r w:rsidRPr="00D235FE">
        <w:rPr>
          <w:rFonts w:ascii="Arial" w:hAnsi="Arial" w:cs="Arial"/>
          <w:b/>
          <w:sz w:val="24"/>
          <w:szCs w:val="24"/>
          <w:u w:val="single"/>
        </w:rPr>
        <w:t>DECLARACION JURADA DE PATRIMONIO</w:t>
      </w:r>
    </w:p>
    <w:p w14:paraId="21E008FB" w14:textId="77777777" w:rsidR="00197631" w:rsidRDefault="00197631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0" w:type="auto"/>
        <w:tblInd w:w="-572" w:type="dxa"/>
        <w:tblLayout w:type="fixed"/>
        <w:tblLook w:val="0000" w:firstRow="0" w:lastRow="0" w:firstColumn="0" w:lastColumn="0" w:noHBand="0" w:noVBand="0"/>
      </w:tblPr>
      <w:tblGrid>
        <w:gridCol w:w="2552"/>
        <w:gridCol w:w="2126"/>
        <w:gridCol w:w="1134"/>
        <w:gridCol w:w="6061"/>
        <w:gridCol w:w="1317"/>
        <w:gridCol w:w="1276"/>
      </w:tblGrid>
      <w:tr w:rsidR="00197631" w14:paraId="05FF56B8" w14:textId="7777777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2AC54AF2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Nombre del Documento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DD8DD82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Descripción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33B6BBE3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Formato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0452D074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Ubicación / Enlace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7813B593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Fecha de Creación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2729B487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Disponibilidad (Si/No)</w:t>
            </w:r>
          </w:p>
        </w:tc>
      </w:tr>
      <w:tr w:rsidR="00197631" w14:paraId="54E20EA7" w14:textId="77777777" w:rsidTr="006918E3">
        <w:trPr>
          <w:trHeight w:val="187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E82BF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  <w:u w:val="single"/>
              </w:rPr>
            </w:pPr>
          </w:p>
          <w:p w14:paraId="54DAB22D" w14:textId="06097F13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Declaración Jurada De Patrimonio </w:t>
            </w:r>
            <w:r w:rsidR="006918E3">
              <w:rPr>
                <w:rFonts w:ascii="Arial" w:hAnsi="Arial" w:cs="Arial"/>
                <w:b/>
                <w:sz w:val="16"/>
                <w:szCs w:val="16"/>
              </w:rPr>
              <w:t>del Licdo. Alberto Atilio Rodríguez Mella.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="006918E3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D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irector </w:t>
            </w:r>
            <w:r w:rsidR="006918E3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E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jecutivo Del Instituto Nacional De Educación Física (INEFI).</w:t>
            </w:r>
          </w:p>
          <w:p w14:paraId="64F24B8D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365F91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94CF2" w14:textId="77777777" w:rsidR="00197631" w:rsidRDefault="00197631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color w:val="365F91"/>
                <w:sz w:val="16"/>
                <w:szCs w:val="16"/>
              </w:rPr>
            </w:pPr>
          </w:p>
          <w:p w14:paraId="1D19A8E6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 xml:space="preserve">Es el documento que presenta la declaración de los bienes (patrimonio) del Sr. director ejecutivo de INEFI, como establece la ley 311-14.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12FE1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D46D103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0CD26BF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954523E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3DABB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2E74B5"/>
                <w:sz w:val="20"/>
                <w:szCs w:val="20"/>
                <w:u w:val="single"/>
              </w:rPr>
            </w:pPr>
          </w:p>
          <w:p w14:paraId="385279E7" w14:textId="77777777" w:rsidR="006918E3" w:rsidRDefault="006918E3">
            <w:pPr>
              <w:spacing w:after="0" w:line="240" w:lineRule="auto"/>
              <w:jc w:val="center"/>
            </w:pPr>
          </w:p>
          <w:p w14:paraId="085D244D" w14:textId="47B3426C" w:rsidR="00433AC6" w:rsidRDefault="009D3A39">
            <w:pPr>
              <w:spacing w:after="0" w:line="240" w:lineRule="auto"/>
              <w:jc w:val="center"/>
            </w:pPr>
            <w:hyperlink r:id="rId141" w:history="1">
              <w:r w:rsidR="006918E3" w:rsidRPr="00905058">
                <w:rPr>
                  <w:rStyle w:val="Hipervnculo"/>
                </w:rPr>
                <w:t>https://inefi.gob.do/transparencia/declaracion-jurada-de-patrimonio/</w:t>
              </w:r>
            </w:hyperlink>
          </w:p>
          <w:p w14:paraId="24E9B48D" w14:textId="77777777" w:rsidR="006918E3" w:rsidRDefault="006918E3">
            <w:pPr>
              <w:spacing w:after="0" w:line="240" w:lineRule="auto"/>
              <w:jc w:val="center"/>
              <w:rPr>
                <w:rFonts w:ascii="Arial" w:hAnsi="Arial" w:cs="Arial"/>
                <w:color w:val="2E74B5"/>
                <w:sz w:val="20"/>
                <w:szCs w:val="20"/>
                <w:u w:val="single"/>
              </w:rPr>
            </w:pPr>
          </w:p>
          <w:p w14:paraId="7966764A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color w:val="2E74B5"/>
                <w:sz w:val="20"/>
                <w:szCs w:val="20"/>
                <w:u w:val="single"/>
              </w:rPr>
            </w:pPr>
          </w:p>
          <w:p w14:paraId="6AD4E918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color w:val="2E74B5"/>
                <w:sz w:val="20"/>
                <w:szCs w:val="20"/>
                <w:u w:val="single"/>
              </w:rPr>
            </w:pPr>
          </w:p>
          <w:p w14:paraId="04FF336F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color w:val="2E74B5"/>
                <w:sz w:val="20"/>
                <w:szCs w:val="20"/>
                <w:u w:val="single"/>
              </w:rPr>
            </w:pPr>
          </w:p>
          <w:p w14:paraId="4D64EA96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color w:val="2E74B5"/>
                <w:sz w:val="20"/>
                <w:szCs w:val="20"/>
                <w:u w:val="single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85E5A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2E74B5"/>
                <w:sz w:val="16"/>
                <w:szCs w:val="16"/>
                <w:u w:val="single"/>
              </w:rPr>
            </w:pPr>
          </w:p>
          <w:p w14:paraId="11985EB7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D7658EA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03DD8F4" w14:textId="77777777" w:rsidR="00197631" w:rsidRDefault="00725125">
            <w:pPr>
              <w:spacing w:after="0" w:line="240" w:lineRule="auto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  <w:p w14:paraId="3FB90193" w14:textId="1103F9D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Año 202</w:t>
            </w:r>
            <w:r w:rsidR="006918E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E44B0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21DD714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DD0C426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D01D440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A38820E" w14:textId="77777777" w:rsidR="00197631" w:rsidRDefault="00725125">
            <w:pPr>
              <w:spacing w:after="0" w:line="240" w:lineRule="auto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</w:t>
            </w: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2233ACF2" w14:textId="7777777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90603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1548B022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Declaración Jurada De Bienes De La directora Administrativa Y Financiera Del INEFI, Licda. Liona Argentina Peña Mesa.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9B263" w14:textId="77777777" w:rsidR="00197631" w:rsidRDefault="00197631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435D55FC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 xml:space="preserve">Es el documento que presenta la declaración de los bienes (patrimonio) de la Sra. directora Administrativa y Financiera del INEFI, como establece la ley 311-14.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86C1A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4180D31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9BEF26F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D6759CD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387C0" w14:textId="3AA3DDC7" w:rsidR="00197631" w:rsidRDefault="009D3A39">
            <w:pPr>
              <w:spacing w:after="0" w:line="240" w:lineRule="auto"/>
              <w:jc w:val="center"/>
            </w:pPr>
            <w:hyperlink r:id="rId142" w:history="1">
              <w:r w:rsidR="00433AC6" w:rsidRPr="00905058">
                <w:rPr>
                  <w:rStyle w:val="Hipervnculo"/>
                </w:rPr>
                <w:t>https://inefi.gob.do/transparencia/declaracion-jurada-de-patrimonio/</w:t>
              </w:r>
            </w:hyperlink>
          </w:p>
          <w:p w14:paraId="6A6485E4" w14:textId="71473906" w:rsidR="00433AC6" w:rsidRDefault="00433A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  <w:u w:val="single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158F7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706ECD1A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5BF4253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Año 2021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048EF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09DAF06A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F45C217" w14:textId="77777777" w:rsidR="00197631" w:rsidRDefault="00725125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      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  <w:tr w:rsidR="00197631" w14:paraId="650E141C" w14:textId="7777777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E896B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186AAEFB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Declaración Jurada De Bienes, Del Encargado Financiero, Licdo. Elvi Antonio De La Rosa Peña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7963E" w14:textId="77777777" w:rsidR="00197631" w:rsidRDefault="00197631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36DBB82B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 xml:space="preserve">Es el documento que presenta la declaración de los bienes (patrimonio) del Encargado Financiero del INEFI, como establece la ley 311-14.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515D3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D930F13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DB63A6B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2EC1801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A70EE" w14:textId="58F58226" w:rsidR="00197631" w:rsidRDefault="009D3A39">
            <w:pPr>
              <w:spacing w:after="0" w:line="240" w:lineRule="auto"/>
              <w:jc w:val="center"/>
            </w:pPr>
            <w:hyperlink r:id="rId143" w:history="1">
              <w:r w:rsidR="00433AC6" w:rsidRPr="00905058">
                <w:rPr>
                  <w:rStyle w:val="Hipervnculo"/>
                </w:rPr>
                <w:t>https://inefi.gob.do/transparencia/declaracion-jurada-de-patrimonio/</w:t>
              </w:r>
            </w:hyperlink>
          </w:p>
          <w:p w14:paraId="5A1EA004" w14:textId="2DAD7125" w:rsidR="00433AC6" w:rsidRDefault="00433A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  <w:u w:val="single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DAD71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3023A8C9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30EED9A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EBE0AD4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Año 2021</w:t>
            </w:r>
          </w:p>
          <w:p w14:paraId="6BB257B5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B9BCA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AF4508E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9C30597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9BA5FED" w14:textId="77777777" w:rsidR="00197631" w:rsidRDefault="00725125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       </w:t>
            </w: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  <w:p w14:paraId="6DFEDA6A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97631" w14:paraId="7A446ECF" w14:textId="77777777">
        <w:trPr>
          <w:trHeight w:val="194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65CE5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2C6BE85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Declaración Jurada De Bienes, De La Encargada De Compras Y Contrataciones, Licda. Adela Núñez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Lantigua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7BB6D" w14:textId="77777777" w:rsidR="00197631" w:rsidRDefault="00197631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1B2E068A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 xml:space="preserve">Es el documento que presenta la declaración de los bienes (patrimonio) de la Encargada de Compras y Contrataciones del INEFI, como establece la ley 311-14.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D899D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5552FB1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013631C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2CDD96E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A4949" w14:textId="2CABFE71" w:rsidR="00197631" w:rsidRDefault="009D3A39">
            <w:pPr>
              <w:spacing w:after="0" w:line="240" w:lineRule="auto"/>
              <w:jc w:val="center"/>
            </w:pPr>
            <w:hyperlink r:id="rId144" w:history="1">
              <w:r w:rsidR="00433AC6" w:rsidRPr="00905058">
                <w:rPr>
                  <w:rStyle w:val="Hipervnculo"/>
                </w:rPr>
                <w:t>https://inefi.gob.do/transparencia/declaracion-jurada-de-patrimonio/</w:t>
              </w:r>
            </w:hyperlink>
          </w:p>
          <w:p w14:paraId="7D638FE8" w14:textId="76822AA1" w:rsidR="00433AC6" w:rsidRDefault="00433A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4C21F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38E80F6E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9A4C5A7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  <w:p w14:paraId="013F7795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ADB2F6B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5B72717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Año 2021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36F1B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7AA18CD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38660F2" w14:textId="77777777" w:rsidR="00197631" w:rsidRDefault="00725125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      </w:t>
            </w:r>
          </w:p>
          <w:p w14:paraId="5541C9AD" w14:textId="77777777" w:rsidR="00197631" w:rsidRDefault="0019763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7E2E0AA" w14:textId="77777777" w:rsidR="00197631" w:rsidRDefault="0019763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5D1CC66" w14:textId="77777777" w:rsidR="00197631" w:rsidRDefault="00725125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       </w:t>
            </w: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  <w:p w14:paraId="4C9B3B72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5586A9CE" w14:textId="77777777" w:rsidR="00245CB0" w:rsidRDefault="00245CB0" w:rsidP="009A4C50">
      <w:pPr>
        <w:rPr>
          <w:rFonts w:ascii="Arial" w:hAnsi="Arial" w:cs="Arial"/>
          <w:b/>
          <w:sz w:val="24"/>
          <w:szCs w:val="24"/>
        </w:rPr>
      </w:pPr>
    </w:p>
    <w:p w14:paraId="3265D0B4" w14:textId="77777777" w:rsidR="008B4926" w:rsidRDefault="008B4926" w:rsidP="009A4C50">
      <w:pPr>
        <w:rPr>
          <w:rFonts w:ascii="Arial" w:hAnsi="Arial" w:cs="Arial"/>
          <w:b/>
          <w:sz w:val="24"/>
          <w:szCs w:val="24"/>
        </w:rPr>
      </w:pPr>
    </w:p>
    <w:p w14:paraId="771EDB4C" w14:textId="77777777" w:rsidR="008B4926" w:rsidRDefault="008B4926" w:rsidP="009A4C50">
      <w:pPr>
        <w:rPr>
          <w:rFonts w:ascii="Arial" w:hAnsi="Arial" w:cs="Arial"/>
          <w:b/>
          <w:sz w:val="24"/>
          <w:szCs w:val="24"/>
        </w:rPr>
      </w:pPr>
    </w:p>
    <w:p w14:paraId="191082A7" w14:textId="27FD27B1" w:rsidR="00197631" w:rsidRPr="003005FB" w:rsidRDefault="00725125" w:rsidP="003005FB">
      <w:pPr>
        <w:pStyle w:val="Prrafodelista"/>
        <w:numPr>
          <w:ilvl w:val="0"/>
          <w:numId w:val="7"/>
        </w:numPr>
        <w:jc w:val="center"/>
      </w:pPr>
      <w:r w:rsidRPr="003005FB">
        <w:rPr>
          <w:rFonts w:ascii="Arial" w:hAnsi="Arial" w:cs="Arial"/>
          <w:b/>
          <w:sz w:val="24"/>
          <w:szCs w:val="24"/>
          <w:u w:val="single"/>
        </w:rPr>
        <w:lastRenderedPageBreak/>
        <w:t>PRESUPUESTO</w:t>
      </w:r>
    </w:p>
    <w:p w14:paraId="11C9B80C" w14:textId="77777777" w:rsidR="003005FB" w:rsidRDefault="003005FB" w:rsidP="003005FB">
      <w:pPr>
        <w:jc w:val="center"/>
      </w:pPr>
    </w:p>
    <w:tbl>
      <w:tblPr>
        <w:tblW w:w="14828" w:type="dxa"/>
        <w:tblInd w:w="-1043" w:type="dxa"/>
        <w:tblLayout w:type="fixed"/>
        <w:tblLook w:val="0000" w:firstRow="0" w:lastRow="0" w:firstColumn="0" w:lastColumn="0" w:noHBand="0" w:noVBand="0"/>
      </w:tblPr>
      <w:tblGrid>
        <w:gridCol w:w="2927"/>
        <w:gridCol w:w="1513"/>
        <w:gridCol w:w="1309"/>
        <w:gridCol w:w="6124"/>
        <w:gridCol w:w="1302"/>
        <w:gridCol w:w="1653"/>
      </w:tblGrid>
      <w:tr w:rsidR="00197631" w14:paraId="39446BBD" w14:textId="77777777" w:rsidTr="00816E2A"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FD12466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Nombre del Documento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456E62A7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Descripción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36CB756A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Formato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366427B2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Ubicación / Enlace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3B539661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Fecha de Creación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10BCE25B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Disponibilidad (Si/No)</w:t>
            </w:r>
          </w:p>
        </w:tc>
      </w:tr>
      <w:tr w:rsidR="00197631" w14:paraId="24723E07" w14:textId="77777777" w:rsidTr="00816E2A"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611B9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  <w:shd w:val="clear" w:color="auto" w:fill="FFFFFF"/>
              </w:rPr>
            </w:pPr>
          </w:p>
          <w:p w14:paraId="65429470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</w:p>
          <w:p w14:paraId="4645694C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Presupuesto Aprobado y Asignado del Año.</w:t>
            </w:r>
          </w:p>
          <w:p w14:paraId="6FE575ED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A05D3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Este documento nos presenta el presupuesto asignado por el fondo 100 de la tesorería nacional.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E4BE4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1CE2344F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CFD834E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 Editable y</w:t>
            </w:r>
          </w:p>
          <w:p w14:paraId="14A3218D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Excel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DE8B5" w14:textId="556F6ACD" w:rsidR="00197631" w:rsidRDefault="009D3A39">
            <w:pPr>
              <w:spacing w:after="0" w:line="240" w:lineRule="auto"/>
              <w:jc w:val="center"/>
            </w:pPr>
            <w:hyperlink r:id="rId145" w:history="1">
              <w:r w:rsidR="00427D14" w:rsidRPr="00905058">
                <w:rPr>
                  <w:rStyle w:val="Hipervnculo"/>
                </w:rPr>
                <w:t>https://inefi.gob.do/transparencia/prsupuesto-aprobado/</w:t>
              </w:r>
            </w:hyperlink>
          </w:p>
          <w:p w14:paraId="425AE3A9" w14:textId="0EF93F4B" w:rsidR="00427D14" w:rsidRDefault="00427D14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C9A7E" w14:textId="77777777" w:rsidR="00197631" w:rsidRDefault="00197631">
            <w:pPr>
              <w:snapToGrid w:val="0"/>
              <w:rPr>
                <w:rFonts w:ascii="Arial" w:hAnsi="Arial" w:cs="Arial"/>
                <w:b/>
                <w:color w:val="365F91"/>
                <w:sz w:val="16"/>
                <w:szCs w:val="16"/>
              </w:rPr>
            </w:pPr>
          </w:p>
          <w:p w14:paraId="311FB448" w14:textId="1D0A9B63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Año 202</w:t>
            </w:r>
            <w:r w:rsidR="007C064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40633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A7E966A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55D29B7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21616B8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735A805B" w14:textId="77777777" w:rsidTr="00816E2A"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25A53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34101372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67C6C877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Ejecución del Presupuesto.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56515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Nos presenta el desglose de las ejecuciones y gastos financieros del presupuesto de la institución.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3A706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14:paraId="792B8D8F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6E294DF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 Editable y</w:t>
            </w:r>
          </w:p>
          <w:p w14:paraId="0D75F479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Excel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E98D6" w14:textId="05435233" w:rsidR="00197631" w:rsidRDefault="009D3A39">
            <w:pPr>
              <w:spacing w:after="0" w:line="240" w:lineRule="auto"/>
              <w:jc w:val="center"/>
            </w:pPr>
            <w:hyperlink r:id="rId146" w:history="1">
              <w:r w:rsidR="00427D14" w:rsidRPr="00905058">
                <w:rPr>
                  <w:rStyle w:val="Hipervnculo"/>
                </w:rPr>
                <w:t>https://inefi.gob.do/transparencia/prsupuesto-aprobado/</w:t>
              </w:r>
            </w:hyperlink>
          </w:p>
          <w:p w14:paraId="3DDFEFC7" w14:textId="3F142C91" w:rsidR="00427D14" w:rsidRDefault="00427D14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E80B5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365F91"/>
                <w:sz w:val="16"/>
                <w:szCs w:val="16"/>
              </w:rPr>
            </w:pPr>
          </w:p>
          <w:p w14:paraId="68D0044C" w14:textId="77777777" w:rsidR="00E3334D" w:rsidRDefault="00E3334D" w:rsidP="00E3334D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Febrero, 2024 </w:t>
            </w:r>
          </w:p>
          <w:p w14:paraId="755EF47C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624CB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04E6160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9FA93B8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D01A66C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</w:tbl>
    <w:p w14:paraId="3C652CE3" w14:textId="77777777" w:rsidR="00231296" w:rsidRDefault="00231296">
      <w:pPr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14:paraId="06CAC5F3" w14:textId="2865B6AD" w:rsidR="00197631" w:rsidRDefault="00725125" w:rsidP="00DE41FF">
      <w:pPr>
        <w:pStyle w:val="Prrafodelista"/>
        <w:numPr>
          <w:ilvl w:val="0"/>
          <w:numId w:val="7"/>
        </w:numPr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6C01E5">
        <w:rPr>
          <w:rFonts w:ascii="Arial" w:hAnsi="Arial" w:cs="Arial"/>
          <w:b/>
          <w:color w:val="000000"/>
          <w:sz w:val="24"/>
          <w:szCs w:val="24"/>
          <w:u w:val="single"/>
        </w:rPr>
        <w:t>RECURSOS HUMANOS</w:t>
      </w:r>
    </w:p>
    <w:p w14:paraId="60CBC127" w14:textId="77777777" w:rsidR="003005FB" w:rsidRPr="003005FB" w:rsidRDefault="003005FB" w:rsidP="003005FB">
      <w:pPr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tbl>
      <w:tblPr>
        <w:tblW w:w="14502" w:type="dxa"/>
        <w:tblInd w:w="-886" w:type="dxa"/>
        <w:tblLayout w:type="fixed"/>
        <w:tblLook w:val="0000" w:firstRow="0" w:lastRow="0" w:firstColumn="0" w:lastColumn="0" w:noHBand="0" w:noVBand="0"/>
      </w:tblPr>
      <w:tblGrid>
        <w:gridCol w:w="2927"/>
        <w:gridCol w:w="1498"/>
        <w:gridCol w:w="1144"/>
        <w:gridCol w:w="6214"/>
        <w:gridCol w:w="1270"/>
        <w:gridCol w:w="1449"/>
      </w:tblGrid>
      <w:tr w:rsidR="00197631" w14:paraId="32B47C8E" w14:textId="77777777" w:rsidTr="006C01E5"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2C18B832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Nombre del Documento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4B5F237D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Descripción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1BE15DA3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Formato</w:t>
            </w:r>
          </w:p>
        </w:tc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2FD1E6EB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Ubicación / Enlace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2294A1C3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Fecha de Creación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3B0E67E4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Disponibilidad (Si/No)</w:t>
            </w:r>
          </w:p>
        </w:tc>
      </w:tr>
      <w:tr w:rsidR="00197631" w14:paraId="610B8197" w14:textId="77777777" w:rsidTr="003005FB">
        <w:trPr>
          <w:trHeight w:val="1846"/>
        </w:trPr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B2E8C" w14:textId="77777777" w:rsidR="00197631" w:rsidRDefault="00197631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  <w:p w14:paraId="1AD59E55" w14:textId="77777777" w:rsidR="00197631" w:rsidRDefault="00197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1027E4D2" w14:textId="77777777" w:rsidR="00197631" w:rsidRDefault="00197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6581F9C5" w14:textId="77777777" w:rsidR="00197631" w:rsidRDefault="00197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4657DE39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Nóminas de empleados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4FA83" w14:textId="77777777" w:rsidR="00197631" w:rsidRDefault="00725125" w:rsidP="006C01E5">
            <w:pPr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Presenta las cuatro (4) nóminas de los servidores públicos que laboran en la institución: Fijos, Docentes, Igualados y Militares.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B4A35" w14:textId="77777777" w:rsidR="00197631" w:rsidRDefault="00197631" w:rsidP="006C01E5">
            <w:pPr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759AAC31" w14:textId="77777777" w:rsidR="00197631" w:rsidRDefault="00197631" w:rsidP="006C01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49CCC4F1" w14:textId="77777777" w:rsidR="00197631" w:rsidRDefault="00197631" w:rsidP="006C01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4FAC362E" w14:textId="77777777" w:rsidR="00197631" w:rsidRDefault="00725125" w:rsidP="006C01E5">
            <w:r>
              <w:rPr>
                <w:rFonts w:ascii="Arial" w:hAnsi="Arial" w:cs="Arial"/>
                <w:sz w:val="16"/>
                <w:szCs w:val="16"/>
              </w:rPr>
              <w:t>PDF Editable y</w:t>
            </w:r>
          </w:p>
          <w:p w14:paraId="1CA75A61" w14:textId="77777777" w:rsidR="00197631" w:rsidRDefault="00725125" w:rsidP="006C01E5">
            <w:pPr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Excel</w:t>
            </w:r>
          </w:p>
        </w:tc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21C7A" w14:textId="59CB4E06" w:rsidR="00433AC6" w:rsidRPr="00B46174" w:rsidRDefault="009D3A39" w:rsidP="00B46174">
            <w:pPr>
              <w:shd w:val="clear" w:color="auto" w:fill="FFFFFF"/>
              <w:spacing w:after="60" w:line="300" w:lineRule="atLeast"/>
              <w:jc w:val="center"/>
              <w:rPr>
                <w:color w:val="0000FF"/>
                <w:u w:val="single"/>
              </w:rPr>
            </w:pPr>
            <w:hyperlink r:id="rId147" w:history="1">
              <w:r w:rsidR="00433AC6" w:rsidRPr="00905058">
                <w:rPr>
                  <w:rStyle w:val="Hipervnculo"/>
                </w:rPr>
                <w:t>https://inefi.gob.do/transparencia/nominas-de-empleados/</w:t>
              </w:r>
            </w:hyperlink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B331D" w14:textId="77777777" w:rsidR="00197631" w:rsidRDefault="00197631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D849B41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F41BDBD" w14:textId="77777777" w:rsidR="00E3334D" w:rsidRDefault="00E3334D" w:rsidP="00E3334D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Febrero, 2024 </w:t>
            </w:r>
          </w:p>
          <w:p w14:paraId="1159A2FB" w14:textId="61823DF8" w:rsidR="00505C9C" w:rsidRDefault="00505C9C" w:rsidP="00505C9C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33F3B134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1E90A" w14:textId="77777777" w:rsidR="00197631" w:rsidRDefault="00197631">
            <w:pPr>
              <w:tabs>
                <w:tab w:val="left" w:pos="585"/>
                <w:tab w:val="center" w:pos="718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3B5F39B" w14:textId="77777777" w:rsidR="00197631" w:rsidRDefault="0019763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64F6C62" w14:textId="77777777" w:rsidR="00197631" w:rsidRDefault="0019763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FFDB4BC" w14:textId="77777777" w:rsidR="00197631" w:rsidRDefault="0019763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30B4E8F" w14:textId="77777777" w:rsidR="00197631" w:rsidRDefault="0019763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3D1C1FB" w14:textId="77777777" w:rsidR="00197631" w:rsidRDefault="0072512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:rsidRPr="003005FB" w14:paraId="07BF0FBE" w14:textId="77777777" w:rsidTr="003005FB">
        <w:trPr>
          <w:trHeight w:val="70"/>
        </w:trPr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75BAB" w14:textId="77777777" w:rsidR="00197631" w:rsidRDefault="00197631" w:rsidP="003005F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2B04727C" w14:textId="77777777" w:rsidR="00197631" w:rsidRDefault="00197631" w:rsidP="003005FB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64A8BDD6" w14:textId="77777777" w:rsidR="00197631" w:rsidRDefault="00197631" w:rsidP="003005FB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38879CD3" w14:textId="77777777" w:rsidR="00197631" w:rsidRDefault="009D3A39" w:rsidP="003005FB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hyperlink r:id="rId148" w:history="1">
              <w:r w:rsidR="00725125">
                <w:rPr>
                  <w:rStyle w:val="Hipervnculo"/>
                  <w:rFonts w:ascii="Arial" w:hAnsi="Arial" w:cs="Arial"/>
                  <w:b/>
                  <w:color w:val="000000"/>
                  <w:sz w:val="16"/>
                  <w:szCs w:val="16"/>
                  <w:u w:val="none"/>
                  <w:shd w:val="clear" w:color="auto" w:fill="FFFFFF"/>
                </w:rPr>
                <w:t>Jubilaciones, Pensiones y Retiros</w:t>
              </w:r>
            </w:hyperlink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81B93" w14:textId="77777777" w:rsidR="00197631" w:rsidRDefault="00725125" w:rsidP="003005FB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Actualmente, la institución no posee fondos complementarios para Jubilaciones, pensiones y retiros.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6B6D5" w14:textId="77777777" w:rsidR="00197631" w:rsidRDefault="00197631" w:rsidP="003005F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A8100D1" w14:textId="77777777" w:rsidR="00197631" w:rsidRDefault="00197631" w:rsidP="003005FB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2091A16" w14:textId="77777777" w:rsidR="00197631" w:rsidRDefault="00197631" w:rsidP="003005FB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23A6E66" w14:textId="77777777" w:rsidR="00197631" w:rsidRDefault="00725125" w:rsidP="003005FB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Información Digital</w:t>
            </w:r>
          </w:p>
        </w:tc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9FF93" w14:textId="77777777" w:rsidR="00197631" w:rsidRDefault="00197631" w:rsidP="003005FB">
            <w:pPr>
              <w:shd w:val="clear" w:color="auto" w:fill="FFFFFF"/>
              <w:snapToGrid w:val="0"/>
              <w:spacing w:after="60" w:line="240" w:lineRule="auto"/>
              <w:jc w:val="both"/>
              <w:rPr>
                <w:rFonts w:ascii="Arial" w:hAnsi="Arial" w:cs="Arial"/>
                <w:color w:val="2E74B5"/>
                <w:sz w:val="20"/>
                <w:szCs w:val="20"/>
                <w:u w:val="single"/>
              </w:rPr>
            </w:pPr>
          </w:p>
          <w:p w14:paraId="777020C6" w14:textId="0431E685" w:rsidR="00197631" w:rsidRDefault="009D3A39" w:rsidP="003005FB">
            <w:pPr>
              <w:shd w:val="clear" w:color="auto" w:fill="FFFFFF"/>
              <w:spacing w:after="60" w:line="240" w:lineRule="auto"/>
              <w:jc w:val="both"/>
            </w:pPr>
            <w:hyperlink r:id="rId149" w:history="1">
              <w:r w:rsidR="00433AC6" w:rsidRPr="00905058">
                <w:rPr>
                  <w:rStyle w:val="Hipervnculo"/>
                </w:rPr>
                <w:t>https://inefi.gob.do/transparencia/jubilaciones-pensiones-retiros/</w:t>
              </w:r>
            </w:hyperlink>
          </w:p>
          <w:p w14:paraId="42BE5D94" w14:textId="0B87E530" w:rsidR="00433AC6" w:rsidRDefault="00433AC6" w:rsidP="003005FB">
            <w:pPr>
              <w:shd w:val="clear" w:color="auto" w:fill="FFFFFF"/>
              <w:spacing w:after="60" w:line="240" w:lineRule="auto"/>
              <w:jc w:val="both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8D2EE" w14:textId="77777777" w:rsidR="00197631" w:rsidRDefault="00197631" w:rsidP="003005FB">
            <w:pPr>
              <w:snapToGrid w:val="0"/>
              <w:spacing w:line="240" w:lineRule="auto"/>
              <w:jc w:val="both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  <w:p w14:paraId="7F60B7F8" w14:textId="77777777" w:rsidR="00197631" w:rsidRDefault="00197631" w:rsidP="003005FB">
            <w:pPr>
              <w:spacing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818C53D" w14:textId="77777777" w:rsidR="00E3334D" w:rsidRDefault="00E3334D" w:rsidP="00E3334D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Febrero, 2024 </w:t>
            </w:r>
          </w:p>
          <w:p w14:paraId="3C0597F5" w14:textId="05AC2C4D" w:rsidR="007F567B" w:rsidRDefault="007F567B" w:rsidP="003005FB">
            <w:pPr>
              <w:spacing w:line="240" w:lineRule="auto"/>
              <w:jc w:val="both"/>
            </w:pPr>
          </w:p>
          <w:p w14:paraId="5FA11CE9" w14:textId="77777777" w:rsidR="00197631" w:rsidRDefault="00197631" w:rsidP="003005FB">
            <w:pPr>
              <w:spacing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F0EAE" w14:textId="77777777" w:rsidR="00197631" w:rsidRDefault="00197631" w:rsidP="003005FB">
            <w:pPr>
              <w:tabs>
                <w:tab w:val="left" w:pos="585"/>
                <w:tab w:val="center" w:pos="718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243029B" w14:textId="77777777" w:rsidR="00197631" w:rsidRDefault="00197631" w:rsidP="003005FB">
            <w:pPr>
              <w:tabs>
                <w:tab w:val="left" w:pos="585"/>
                <w:tab w:val="center" w:pos="718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FC79C2B" w14:textId="09560804" w:rsidR="00197631" w:rsidRPr="003005FB" w:rsidRDefault="00F4582E" w:rsidP="003005FB">
            <w:pPr>
              <w:tabs>
                <w:tab w:val="left" w:pos="585"/>
                <w:tab w:val="center" w:pos="718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</w:t>
            </w:r>
            <w:r w:rsidR="00725125"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4C4485B9" w14:textId="77777777" w:rsidTr="006C01E5"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BA8A4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6B117364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Enlace al Portal Concurso Administrado por El Ministerio De Administración Pública (MAP)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4BF0A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Este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link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nos redirige al portal para poder participar en el concurso del servidor público</w:t>
            </w:r>
            <w:r>
              <w:rPr>
                <w:rFonts w:ascii="Arial" w:hAnsi="Arial" w:cs="Arial"/>
                <w:color w:val="538135"/>
                <w:sz w:val="16"/>
                <w:szCs w:val="16"/>
              </w:rPr>
              <w:t>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191E9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538135"/>
                <w:sz w:val="16"/>
                <w:szCs w:val="16"/>
              </w:rPr>
            </w:pPr>
          </w:p>
          <w:p w14:paraId="03678917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602EAFB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Información Digital</w:t>
            </w:r>
          </w:p>
        </w:tc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4A02B" w14:textId="797D1DA9" w:rsidR="00197631" w:rsidRDefault="009D3A39">
            <w:pPr>
              <w:shd w:val="clear" w:color="auto" w:fill="FFFFFF"/>
              <w:spacing w:after="60" w:line="300" w:lineRule="atLeast"/>
              <w:jc w:val="center"/>
            </w:pPr>
            <w:hyperlink r:id="rId150" w:history="1">
              <w:r w:rsidR="00433AC6" w:rsidRPr="00905058">
                <w:rPr>
                  <w:rStyle w:val="Hipervnculo"/>
                </w:rPr>
                <w:t>https://inefi.gob.do/transparencia/ministerio-administracion-map/</w:t>
              </w:r>
            </w:hyperlink>
          </w:p>
          <w:p w14:paraId="28FD7ECB" w14:textId="7CF86D43" w:rsidR="00433AC6" w:rsidRDefault="00433AC6">
            <w:pPr>
              <w:shd w:val="clear" w:color="auto" w:fill="FFFFFF"/>
              <w:spacing w:after="60" w:line="300" w:lineRule="atLeast"/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  <w:u w:val="single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602E5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  <w:u w:val="single"/>
              </w:rPr>
            </w:pPr>
          </w:p>
          <w:p w14:paraId="3BD9DA2B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Permanente 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36855" w14:textId="77777777" w:rsidR="00197631" w:rsidRDefault="00197631">
            <w:pPr>
              <w:tabs>
                <w:tab w:val="left" w:pos="585"/>
                <w:tab w:val="center" w:pos="718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5164E02" w14:textId="77777777" w:rsidR="00197631" w:rsidRDefault="0019763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3BB875C" w14:textId="77777777" w:rsidR="00197631" w:rsidRDefault="0072512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</w:tbl>
    <w:p w14:paraId="01D8FD26" w14:textId="77777777" w:rsidR="00BF79D0" w:rsidRDefault="00BF79D0">
      <w:pPr>
        <w:tabs>
          <w:tab w:val="left" w:pos="8610"/>
        </w:tabs>
      </w:pPr>
    </w:p>
    <w:p w14:paraId="16FF7974" w14:textId="77777777" w:rsidR="00E001CF" w:rsidRDefault="00E001CF">
      <w:pPr>
        <w:tabs>
          <w:tab w:val="left" w:pos="8610"/>
        </w:tabs>
      </w:pPr>
    </w:p>
    <w:p w14:paraId="09B8B682" w14:textId="19078CE8" w:rsidR="00197631" w:rsidRDefault="00725125" w:rsidP="00D235FE">
      <w:pPr>
        <w:pStyle w:val="Prrafodelista"/>
        <w:numPr>
          <w:ilvl w:val="0"/>
          <w:numId w:val="7"/>
        </w:numPr>
        <w:tabs>
          <w:tab w:val="left" w:pos="8610"/>
        </w:tabs>
        <w:jc w:val="center"/>
      </w:pPr>
      <w:r w:rsidRPr="00D235FE">
        <w:rPr>
          <w:rStyle w:val="apple-converted-space"/>
          <w:rFonts w:ascii="Arial" w:hAnsi="Arial" w:cs="Arial"/>
          <w:b/>
          <w:sz w:val="24"/>
          <w:szCs w:val="24"/>
          <w:u w:val="single"/>
          <w:shd w:val="clear" w:color="auto" w:fill="FFFFFF"/>
        </w:rPr>
        <w:t>PROGRAMAS ASISTENCIALES</w:t>
      </w:r>
    </w:p>
    <w:p w14:paraId="0E3E43F0" w14:textId="77777777" w:rsidR="00197631" w:rsidRDefault="00197631">
      <w:pPr>
        <w:tabs>
          <w:tab w:val="left" w:pos="8610"/>
        </w:tabs>
        <w:ind w:left="1080"/>
        <w:jc w:val="center"/>
      </w:pPr>
    </w:p>
    <w:p w14:paraId="5DC20514" w14:textId="77777777" w:rsidR="00E001CF" w:rsidRDefault="00E001CF">
      <w:pPr>
        <w:tabs>
          <w:tab w:val="left" w:pos="8610"/>
        </w:tabs>
        <w:ind w:left="1080"/>
        <w:jc w:val="center"/>
      </w:pPr>
    </w:p>
    <w:tbl>
      <w:tblPr>
        <w:tblW w:w="0" w:type="auto"/>
        <w:tblInd w:w="-856" w:type="dxa"/>
        <w:tblLayout w:type="fixed"/>
        <w:tblLook w:val="0000" w:firstRow="0" w:lastRow="0" w:firstColumn="0" w:lastColumn="0" w:noHBand="0" w:noVBand="0"/>
      </w:tblPr>
      <w:tblGrid>
        <w:gridCol w:w="2927"/>
        <w:gridCol w:w="1576"/>
        <w:gridCol w:w="1310"/>
        <w:gridCol w:w="5790"/>
        <w:gridCol w:w="1297"/>
        <w:gridCol w:w="1701"/>
      </w:tblGrid>
      <w:tr w:rsidR="00197631" w14:paraId="7B1ACFF2" w14:textId="77777777"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05C11633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Nombre del Documento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5B7D44FE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Descripción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FCCB364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Formato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1B0AEB7B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Ubicación / Enlace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0CF893BF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Fecha de Creación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3748B37F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Disponibilidad (Si/No)</w:t>
            </w:r>
          </w:p>
        </w:tc>
      </w:tr>
      <w:tr w:rsidR="00197631" w14:paraId="1754B2E8" w14:textId="77777777"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87BB0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309DE3AF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343474C3" w14:textId="77777777" w:rsidR="00197631" w:rsidRDefault="009D3A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hyperlink r:id="rId151" w:history="1">
              <w:r w:rsidR="00725125">
                <w:rPr>
                  <w:rStyle w:val="Hipervnculo"/>
                  <w:rFonts w:ascii="Arial" w:hAnsi="Arial" w:cs="Arial"/>
                  <w:b/>
                  <w:color w:val="000000"/>
                  <w:sz w:val="16"/>
                  <w:szCs w:val="16"/>
                  <w:u w:val="none"/>
                  <w:shd w:val="clear" w:color="auto" w:fill="FFFFFF"/>
                </w:rPr>
                <w:t>Beneficiarios de Programas Asistenciales</w:t>
              </w:r>
            </w:hyperlink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01B8E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Son las ayudas y asistencias que reciben los ciudadanos a través de la institución.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DF1B2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B8E3512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Información Digital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B0B91" w14:textId="35E6F4B8" w:rsidR="00197631" w:rsidRDefault="009D3A39">
            <w:pPr>
              <w:pStyle w:val="Prrafodelista"/>
              <w:shd w:val="clear" w:color="auto" w:fill="FFFFFF"/>
              <w:spacing w:after="60" w:line="300" w:lineRule="atLeast"/>
              <w:ind w:left="0"/>
              <w:jc w:val="center"/>
            </w:pPr>
            <w:hyperlink r:id="rId152" w:history="1">
              <w:r w:rsidR="00433AC6" w:rsidRPr="00905058">
                <w:rPr>
                  <w:rStyle w:val="Hipervnculo"/>
                </w:rPr>
                <w:t>https://inefi.gob.do/transparencia/programas-asistenciales/</w:t>
              </w:r>
            </w:hyperlink>
          </w:p>
          <w:p w14:paraId="5996D3AC" w14:textId="491CE99D" w:rsidR="00433AC6" w:rsidRDefault="00433AC6">
            <w:pPr>
              <w:pStyle w:val="Prrafodelista"/>
              <w:shd w:val="clear" w:color="auto" w:fill="FFFFFF"/>
              <w:spacing w:after="60" w:line="300" w:lineRule="atLeast"/>
              <w:ind w:left="0"/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3490D" w14:textId="77777777" w:rsidR="00197631" w:rsidRDefault="00197631">
            <w:pPr>
              <w:snapToGrid w:val="0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  <w:p w14:paraId="19539D3D" w14:textId="77777777" w:rsidR="00E3334D" w:rsidRDefault="00E3334D" w:rsidP="00E3334D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Febrero, 2024 </w:t>
            </w:r>
          </w:p>
          <w:p w14:paraId="4E905787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AACE3" w14:textId="77777777" w:rsidR="00197631" w:rsidRDefault="00197631">
            <w:pPr>
              <w:tabs>
                <w:tab w:val="left" w:pos="585"/>
                <w:tab w:val="center" w:pos="718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74747F3" w14:textId="77777777" w:rsidR="00197631" w:rsidRDefault="0019763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49FF3B1" w14:textId="77777777" w:rsidR="00197631" w:rsidRDefault="0072512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</w:tbl>
    <w:p w14:paraId="1C132785" w14:textId="77777777" w:rsidR="00E001CF" w:rsidRDefault="00E001CF">
      <w:pPr>
        <w:tabs>
          <w:tab w:val="left" w:pos="8610"/>
        </w:tabs>
        <w:rPr>
          <w:rFonts w:ascii="Arial" w:hAnsi="Arial" w:cs="Arial"/>
          <w:b/>
          <w:sz w:val="24"/>
          <w:szCs w:val="24"/>
        </w:rPr>
      </w:pPr>
    </w:p>
    <w:p w14:paraId="6857FC27" w14:textId="3AEC9427" w:rsidR="009A4C50" w:rsidRPr="00D235FE" w:rsidRDefault="00725125" w:rsidP="00D235FE">
      <w:pPr>
        <w:pStyle w:val="Prrafodelista"/>
        <w:numPr>
          <w:ilvl w:val="0"/>
          <w:numId w:val="7"/>
        </w:numPr>
        <w:tabs>
          <w:tab w:val="left" w:pos="8610"/>
        </w:tabs>
        <w:jc w:val="center"/>
        <w:rPr>
          <w:rFonts w:ascii="Arial" w:hAnsi="Arial" w:cs="Arial"/>
          <w:b/>
          <w:sz w:val="24"/>
          <w:szCs w:val="24"/>
        </w:rPr>
      </w:pPr>
      <w:r w:rsidRPr="00D235FE">
        <w:rPr>
          <w:rFonts w:ascii="Arial" w:hAnsi="Arial" w:cs="Arial"/>
          <w:b/>
          <w:sz w:val="24"/>
          <w:szCs w:val="24"/>
          <w:u w:val="single"/>
        </w:rPr>
        <w:t>COMPRAS Y CONTRATACIONES PUBLICAS</w:t>
      </w:r>
    </w:p>
    <w:p w14:paraId="1938BC01" w14:textId="77777777" w:rsidR="009A4C50" w:rsidRPr="009A4C50" w:rsidRDefault="009A4C50" w:rsidP="009A4C50">
      <w:pPr>
        <w:tabs>
          <w:tab w:val="left" w:pos="8610"/>
        </w:tabs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4597" w:type="dxa"/>
        <w:jc w:val="center"/>
        <w:tblLayout w:type="fixed"/>
        <w:tblLook w:val="0000" w:firstRow="0" w:lastRow="0" w:firstColumn="0" w:lastColumn="0" w:noHBand="0" w:noVBand="0"/>
      </w:tblPr>
      <w:tblGrid>
        <w:gridCol w:w="2932"/>
        <w:gridCol w:w="1576"/>
        <w:gridCol w:w="1246"/>
        <w:gridCol w:w="6124"/>
        <w:gridCol w:w="1270"/>
        <w:gridCol w:w="177"/>
        <w:gridCol w:w="1272"/>
      </w:tblGrid>
      <w:tr w:rsidR="00197631" w14:paraId="4CE09AA4" w14:textId="77777777" w:rsidTr="00E001CF">
        <w:trPr>
          <w:jc w:val="center"/>
        </w:trPr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22D45406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Nombre del Documento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46A829A5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Descripción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3C527303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Formato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42130C49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Ubicación / Enlace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FCB3052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Fecha de Creación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109B7E4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Disponibilidad (Si/No)</w:t>
            </w:r>
          </w:p>
        </w:tc>
      </w:tr>
      <w:tr w:rsidR="00197631" w14:paraId="3DB1B868" w14:textId="77777777" w:rsidTr="00E001CF">
        <w:trPr>
          <w:jc w:val="center"/>
        </w:trPr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9663C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  <w:p w14:paraId="1AF3F1C7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¿Cómo Registrarse como proveedor del Estado?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F1AF0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 xml:space="preserve">Esta información nos muestra los requisitos para registrarse como proveedor del estado.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93324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7FBD0A1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27FA78D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URL Externa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C9D36" w14:textId="04E406E8" w:rsidR="00197631" w:rsidRDefault="009D3A39">
            <w:pPr>
              <w:pStyle w:val="Prrafodelista"/>
              <w:shd w:val="clear" w:color="auto" w:fill="FFFFFF"/>
              <w:spacing w:after="60" w:line="300" w:lineRule="atLeast"/>
              <w:ind w:left="360"/>
              <w:jc w:val="center"/>
            </w:pPr>
            <w:hyperlink r:id="rId153" w:history="1">
              <w:r w:rsidR="00433AC6" w:rsidRPr="00905058">
                <w:rPr>
                  <w:rStyle w:val="Hipervnculo"/>
                </w:rPr>
                <w:t>https://inefi.gob.do/transparencia/registro-proveedor-del-estado/</w:t>
              </w:r>
            </w:hyperlink>
          </w:p>
          <w:p w14:paraId="0D097E30" w14:textId="22E642C7" w:rsidR="00433AC6" w:rsidRDefault="00433AC6">
            <w:pPr>
              <w:pStyle w:val="Prrafodelista"/>
              <w:shd w:val="clear" w:color="auto" w:fill="FFFFFF"/>
              <w:spacing w:after="60" w:line="300" w:lineRule="atLeast"/>
              <w:ind w:left="360"/>
              <w:jc w:val="center"/>
              <w:rPr>
                <w:rFonts w:ascii="Arial" w:hAnsi="Arial" w:cs="Arial"/>
                <w:color w:val="2E74B5"/>
                <w:sz w:val="20"/>
                <w:szCs w:val="20"/>
                <w:u w:val="single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ABE52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color w:val="2E74B5"/>
                <w:sz w:val="16"/>
                <w:szCs w:val="16"/>
                <w:u w:val="single"/>
              </w:rPr>
            </w:pPr>
          </w:p>
          <w:p w14:paraId="28A42330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Permanente 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6A248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</w:t>
            </w:r>
          </w:p>
          <w:p w14:paraId="19EC86B1" w14:textId="77777777" w:rsidR="00197631" w:rsidRDefault="0019763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1F7E24F" w14:textId="77777777" w:rsidR="00197631" w:rsidRDefault="00725125">
            <w:pPr>
              <w:spacing w:after="0" w:line="240" w:lineRule="auto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 </w:t>
            </w: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79CE3676" w14:textId="77777777" w:rsidTr="00E001CF">
        <w:trPr>
          <w:jc w:val="center"/>
        </w:trPr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C4119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195A5BB0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Plan Anual De Compras y Contrataciones</w:t>
            </w:r>
          </w:p>
          <w:p w14:paraId="3A7C2F3A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 xml:space="preserve">(PACC) </w:t>
            </w:r>
          </w:p>
          <w:p w14:paraId="492C9811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28F67" w14:textId="310A6F2E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Es una planificación que se realiza a principio de año; y es donde se</w:t>
            </w:r>
            <w:r w:rsidR="00AA0690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programan todas las compras a realizar para ese periodo. 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44A57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134E956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5E85A4A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DDC9EC0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 editable y Excel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5E017" w14:textId="3C7719B3" w:rsidR="00197631" w:rsidRDefault="009D3A39">
            <w:pPr>
              <w:pStyle w:val="Prrafodelista"/>
              <w:shd w:val="clear" w:color="auto" w:fill="FFFFFF"/>
              <w:spacing w:after="60" w:line="300" w:lineRule="atLeast"/>
              <w:jc w:val="center"/>
            </w:pPr>
            <w:hyperlink r:id="rId154" w:history="1">
              <w:r w:rsidR="00433AC6" w:rsidRPr="00905058">
                <w:rPr>
                  <w:rStyle w:val="Hipervnculo"/>
                </w:rPr>
                <w:t>https://inefi.gob.do/transparencia/compras-y-contrataciones/</w:t>
              </w:r>
            </w:hyperlink>
          </w:p>
          <w:p w14:paraId="23C30BBC" w14:textId="661BCFF5" w:rsidR="00433AC6" w:rsidRDefault="00433AC6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="Arial" w:hAnsi="Arial" w:cs="Arial"/>
                <w:b/>
                <w:color w:val="2E74B5"/>
                <w:sz w:val="16"/>
                <w:szCs w:val="16"/>
                <w:u w:val="single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5F8ED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color w:val="2E74B5"/>
                <w:sz w:val="16"/>
                <w:szCs w:val="16"/>
                <w:u w:val="single"/>
              </w:rPr>
            </w:pPr>
          </w:p>
          <w:p w14:paraId="564B5677" w14:textId="77777777" w:rsidR="00197631" w:rsidRDefault="0019763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341002E" w14:textId="4036F5A6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Año 202</w:t>
            </w:r>
            <w:r w:rsidR="007C064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09C3C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5667421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681D0A8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D2E9F7C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0A94BD1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7E4301AC" w14:textId="77777777" w:rsidTr="00E001CF">
        <w:trPr>
          <w:jc w:val="center"/>
        </w:trPr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C4D24" w14:textId="77777777" w:rsidR="00197631" w:rsidRDefault="00197631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508F2F68" w14:textId="77777777" w:rsidR="00EE7487" w:rsidRDefault="00EE7487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33BBA350" w14:textId="77777777" w:rsidR="00EE7487" w:rsidRDefault="00EE7487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66D99A9F" w14:textId="77777777" w:rsidR="00EE7487" w:rsidRDefault="00EE7487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1CBF7328" w14:textId="407515FE" w:rsidR="004D7BD4" w:rsidRDefault="0072512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 xml:space="preserve">Licitaciones Públicas Nacionales </w:t>
            </w:r>
          </w:p>
          <w:p w14:paraId="2DF8689F" w14:textId="59F74ED3" w:rsidR="00197631" w:rsidRDefault="004D7BD4">
            <w:pPr>
              <w:spacing w:after="0" w:line="240" w:lineRule="auto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 xml:space="preserve">             </w:t>
            </w:r>
            <w:r w:rsidR="00725125"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 xml:space="preserve">e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 xml:space="preserve">   </w:t>
            </w:r>
            <w:r w:rsidR="00725125"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Internacionales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2700F" w14:textId="77777777" w:rsidR="00197631" w:rsidRDefault="00725125">
            <w:pPr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Es la convocatoria a una licitación pública de proceso de compra, realizado con indeterminados interesados.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1B02F" w14:textId="77777777" w:rsidR="00197631" w:rsidRDefault="00197631">
            <w:pPr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1070F8E2" w14:textId="77777777" w:rsidR="00197631" w:rsidRDefault="00197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5908A8AD" w14:textId="77777777" w:rsidR="00197631" w:rsidRDefault="00725125">
            <w:pPr>
              <w:spacing w:after="0" w:line="240" w:lineRule="auto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</w:t>
            </w:r>
          </w:p>
          <w:p w14:paraId="3C3BE5FD" w14:textId="77777777" w:rsidR="00197631" w:rsidRDefault="00725125">
            <w:pPr>
              <w:spacing w:after="0" w:line="240" w:lineRule="auto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</w:t>
            </w: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FDCBA" w14:textId="1E51EE44" w:rsidR="00197631" w:rsidRDefault="009D3A39">
            <w:pPr>
              <w:pStyle w:val="Prrafodelista"/>
              <w:shd w:val="clear" w:color="auto" w:fill="FFFFFF"/>
              <w:spacing w:after="60" w:line="300" w:lineRule="atLeast"/>
            </w:pPr>
            <w:hyperlink r:id="rId155" w:history="1">
              <w:r w:rsidR="00433AC6" w:rsidRPr="00905058">
                <w:rPr>
                  <w:rStyle w:val="Hipervnculo"/>
                </w:rPr>
                <w:t>https://inefi.gob.do/transparencia/licitaciones-publicas-nacionales-internacionales/</w:t>
              </w:r>
            </w:hyperlink>
          </w:p>
          <w:p w14:paraId="653C690E" w14:textId="0AE0F3A6" w:rsidR="00433AC6" w:rsidRDefault="00433AC6">
            <w:pPr>
              <w:pStyle w:val="Prrafodelista"/>
              <w:shd w:val="clear" w:color="auto" w:fill="FFFFFF"/>
              <w:spacing w:after="60" w:line="300" w:lineRule="atLeast"/>
              <w:rPr>
                <w:rFonts w:ascii="Arial" w:hAnsi="Arial" w:cs="Arial"/>
                <w:color w:val="2E74B5"/>
                <w:sz w:val="20"/>
                <w:szCs w:val="20"/>
                <w:u w:val="single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73419" w14:textId="77777777" w:rsidR="00197631" w:rsidRDefault="00197631">
            <w:pPr>
              <w:snapToGrid w:val="0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  <w:p w14:paraId="18B68025" w14:textId="77777777" w:rsidR="00197631" w:rsidRDefault="00197631">
            <w:pPr>
              <w:rPr>
                <w:rFonts w:ascii="Arial" w:hAnsi="Arial" w:cs="Arial"/>
                <w:sz w:val="16"/>
                <w:szCs w:val="16"/>
              </w:rPr>
            </w:pPr>
          </w:p>
          <w:p w14:paraId="37C3EC1A" w14:textId="77777777" w:rsidR="00E3334D" w:rsidRDefault="00E3334D" w:rsidP="00E3334D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Febrero, 2024 </w:t>
            </w:r>
          </w:p>
          <w:p w14:paraId="0AE3BDF2" w14:textId="38A9F149" w:rsidR="00505C9C" w:rsidRDefault="00505C9C" w:rsidP="00505C9C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2C5ED5D9" w14:textId="2FF2F6F2" w:rsidR="00197631" w:rsidRDefault="00197631"/>
          <w:p w14:paraId="4D3EA778" w14:textId="77777777" w:rsidR="00197631" w:rsidRDefault="001976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B84ED" w14:textId="77777777" w:rsidR="00197631" w:rsidRDefault="00197631">
            <w:pPr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0A176C3D" w14:textId="77777777" w:rsidR="00197631" w:rsidRDefault="00197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64C386BD" w14:textId="77777777" w:rsidR="00732B0C" w:rsidRDefault="00732B0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</w:t>
            </w:r>
          </w:p>
          <w:p w14:paraId="4AD3FEAF" w14:textId="77777777" w:rsidR="00732B0C" w:rsidRDefault="00732B0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</w:t>
            </w:r>
          </w:p>
          <w:p w14:paraId="3FA0289E" w14:textId="69A2AB4A" w:rsidR="00197631" w:rsidRDefault="00732B0C">
            <w:pPr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</w:t>
            </w:r>
            <w:r w:rsidR="00725125"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4CE85171" w14:textId="77777777" w:rsidTr="00E001CF">
        <w:trPr>
          <w:jc w:val="center"/>
        </w:trPr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4203D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1275AEA3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47B95B09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2CE64E79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1A5D4882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07B360D2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0796179B" w14:textId="77777777" w:rsidR="00197631" w:rsidRDefault="00725125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 xml:space="preserve">       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Licitaciones Restringida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45B72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En esta modalidad, se invita a participar un número limitado de personas que pueden atender el requerimiento, debido a los bienes a adquirirse de las obras a ejecutarse o de los servicios a prestarse.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4D87D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0F21678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254B205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63E14AE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6AC06CC" w14:textId="77777777" w:rsidR="00197631" w:rsidRDefault="00725125">
            <w:pPr>
              <w:spacing w:after="0" w:line="240" w:lineRule="auto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</w:t>
            </w:r>
          </w:p>
          <w:p w14:paraId="608D7154" w14:textId="77777777" w:rsidR="00197631" w:rsidRDefault="00725125">
            <w:pPr>
              <w:spacing w:after="0" w:line="240" w:lineRule="auto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</w:t>
            </w: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B5C6E" w14:textId="32AC6A5C" w:rsidR="00197631" w:rsidRDefault="009D3A39">
            <w:pPr>
              <w:pStyle w:val="Prrafodelista"/>
              <w:shd w:val="clear" w:color="auto" w:fill="FFFFFF"/>
              <w:spacing w:after="60" w:line="300" w:lineRule="atLeast"/>
              <w:jc w:val="center"/>
            </w:pPr>
            <w:hyperlink r:id="rId156" w:history="1">
              <w:r w:rsidR="00433AC6" w:rsidRPr="00905058">
                <w:rPr>
                  <w:rStyle w:val="Hipervnculo"/>
                </w:rPr>
                <w:t>https://inefi.gob.do/transparencia/licitaciones-restringidas/</w:t>
              </w:r>
            </w:hyperlink>
          </w:p>
          <w:p w14:paraId="441B31B6" w14:textId="0D7E0B7C" w:rsidR="00433AC6" w:rsidRDefault="00433AC6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="Arial" w:hAnsi="Arial" w:cs="Arial"/>
                <w:color w:val="2E74B5"/>
                <w:sz w:val="20"/>
                <w:szCs w:val="20"/>
                <w:u w:val="single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06D24" w14:textId="77777777" w:rsidR="00197631" w:rsidRDefault="00197631">
            <w:pPr>
              <w:rPr>
                <w:rFonts w:ascii="Arial" w:hAnsi="Arial" w:cs="Arial"/>
                <w:sz w:val="16"/>
                <w:szCs w:val="16"/>
              </w:rPr>
            </w:pPr>
          </w:p>
          <w:p w14:paraId="4497C256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2456B19" w14:textId="77777777" w:rsidR="00E3334D" w:rsidRDefault="00E3334D" w:rsidP="00E3334D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Febrero, 2024 </w:t>
            </w:r>
          </w:p>
          <w:p w14:paraId="6B9372DF" w14:textId="77777777" w:rsidR="00197631" w:rsidRDefault="0019763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AD0CC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E18D848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A2E2882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7D4E1B6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CE3DED3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32FB0DB3" w14:textId="77777777" w:rsidTr="00E001CF">
        <w:trPr>
          <w:jc w:val="center"/>
        </w:trPr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94195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37A5A953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695DB7D5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4B6248AF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148B4768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3E3F0E7D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141BA39C" w14:textId="77777777" w:rsidR="00197631" w:rsidRDefault="00725125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 xml:space="preserve">               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Sorteo de Obras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0551E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Es el procedimiento de selección mediante la adjudicación al azar o aleatoria de un contrato entre oferentes que cumplen con los requisitos establecidos en la ley.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E1147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DD99F2B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0BC0E50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97DD6CD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BA631BF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1CF1381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7A769" w14:textId="3BFA20BF" w:rsidR="00197631" w:rsidRDefault="009D3A39" w:rsidP="00AB1CBB">
            <w:pPr>
              <w:shd w:val="clear" w:color="auto" w:fill="FFFFFF"/>
              <w:spacing w:after="60" w:line="300" w:lineRule="atLeast"/>
              <w:jc w:val="center"/>
            </w:pPr>
            <w:hyperlink r:id="rId157" w:history="1">
              <w:r w:rsidR="00AB1CBB" w:rsidRPr="007B2633">
                <w:rPr>
                  <w:rStyle w:val="Hipervnculo"/>
                </w:rPr>
                <w:t>https://inefi.gob.do/transparencia/sorteos-de-obras/</w:t>
              </w:r>
            </w:hyperlink>
          </w:p>
          <w:p w14:paraId="002BE84D" w14:textId="6F5C6B27" w:rsidR="00433AC6" w:rsidRDefault="00433AC6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B7A70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  <w:p w14:paraId="2F14E875" w14:textId="77777777" w:rsidR="00197631" w:rsidRDefault="00197631">
            <w:pPr>
              <w:rPr>
                <w:rFonts w:ascii="Arial" w:hAnsi="Arial" w:cs="Arial"/>
                <w:sz w:val="16"/>
                <w:szCs w:val="16"/>
              </w:rPr>
            </w:pPr>
          </w:p>
          <w:p w14:paraId="6C2A8D20" w14:textId="77777777" w:rsidR="00E3334D" w:rsidRDefault="00E3334D" w:rsidP="00E3334D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Febrero, 2024 </w:t>
            </w:r>
          </w:p>
          <w:p w14:paraId="775D0DD4" w14:textId="2ED3D5F2" w:rsidR="004960DB" w:rsidRDefault="004960DB" w:rsidP="004960DB">
            <w:pPr>
              <w:jc w:val="center"/>
            </w:pPr>
          </w:p>
          <w:p w14:paraId="77111BC0" w14:textId="77777777" w:rsidR="00197631" w:rsidRDefault="0019763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27F4C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BBA6BD6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9C7D9CA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0EC733A0" w14:textId="77777777" w:rsidTr="00E001CF">
        <w:trPr>
          <w:jc w:val="center"/>
        </w:trPr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495468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6C380573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40879276" w14:textId="77777777" w:rsidR="008427CD" w:rsidRDefault="008427C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BCDA563" w14:textId="77777777" w:rsidR="008427CD" w:rsidRDefault="008427C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3C360DA8" w14:textId="2C0A8CF0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Comparaciones de precios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B6A9B2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 xml:space="preserve">En esta modalidad de compra se reúnen los referentes con el comité de compras de la institución; y es donde se comparan los precios de los servicios que se van a adquirir.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98C5F6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1EF6654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835828C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F310C2" w14:textId="3AF8B501" w:rsidR="00197631" w:rsidRDefault="009D3A39" w:rsidP="00AB1CBB">
            <w:pPr>
              <w:shd w:val="clear" w:color="auto" w:fill="FFFFFF"/>
              <w:spacing w:after="60" w:line="300" w:lineRule="atLeast"/>
              <w:jc w:val="center"/>
            </w:pPr>
            <w:hyperlink r:id="rId158" w:history="1">
              <w:r w:rsidR="00AB1CBB" w:rsidRPr="007B2633">
                <w:rPr>
                  <w:rStyle w:val="Hipervnculo"/>
                </w:rPr>
                <w:t>https://inefi.gob.do/transparencia/comparaciones-de-precios/</w:t>
              </w:r>
            </w:hyperlink>
          </w:p>
          <w:p w14:paraId="526A1B33" w14:textId="7038F3EF" w:rsidR="00433AC6" w:rsidRDefault="00433AC6" w:rsidP="00AB1CBB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A256BB" w14:textId="0CF44057" w:rsidR="00197631" w:rsidRDefault="00197631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</w:pPr>
          </w:p>
          <w:p w14:paraId="115505ED" w14:textId="77777777" w:rsidR="008427CD" w:rsidRDefault="008427CD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</w:pPr>
          </w:p>
          <w:p w14:paraId="3774E5F5" w14:textId="77777777" w:rsidR="00E3334D" w:rsidRDefault="00E3334D" w:rsidP="00E3334D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Febrero, 2024 </w:t>
            </w:r>
          </w:p>
          <w:p w14:paraId="2DE630A8" w14:textId="6B8DB393" w:rsidR="00197631" w:rsidRDefault="00197631"/>
          <w:p w14:paraId="72E56602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757C8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43F73A4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1442834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</w:tbl>
    <w:p w14:paraId="7505043E" w14:textId="77777777" w:rsidR="00C01137" w:rsidRDefault="00C01137"/>
    <w:p w14:paraId="4972F020" w14:textId="77777777" w:rsidR="00C01137" w:rsidRDefault="00C01137"/>
    <w:tbl>
      <w:tblPr>
        <w:tblW w:w="14597" w:type="dxa"/>
        <w:jc w:val="center"/>
        <w:tblLayout w:type="fixed"/>
        <w:tblLook w:val="0000" w:firstRow="0" w:lastRow="0" w:firstColumn="0" w:lastColumn="0" w:noHBand="0" w:noVBand="0"/>
      </w:tblPr>
      <w:tblGrid>
        <w:gridCol w:w="2932"/>
        <w:gridCol w:w="1576"/>
        <w:gridCol w:w="1246"/>
        <w:gridCol w:w="6124"/>
        <w:gridCol w:w="1447"/>
        <w:gridCol w:w="1272"/>
      </w:tblGrid>
      <w:tr w:rsidR="00197631" w14:paraId="72F64072" w14:textId="77777777" w:rsidTr="00E001CF">
        <w:trPr>
          <w:trHeight w:val="426"/>
          <w:jc w:val="center"/>
        </w:trPr>
        <w:tc>
          <w:tcPr>
            <w:tcW w:w="2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447B6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329C7651" w14:textId="77777777" w:rsidR="00197631" w:rsidRDefault="00197631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3773BD85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Compras Menores</w:t>
            </w:r>
          </w:p>
          <w:p w14:paraId="6E3A64B7" w14:textId="77777777" w:rsidR="00197631" w:rsidRDefault="0019763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6B2AC" w14:textId="77777777" w:rsidR="00197631" w:rsidRDefault="00197631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6529822" w14:textId="77777777" w:rsidR="00AA0690" w:rsidRDefault="00AA069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6BB4743" w14:textId="77777777" w:rsidR="00AA0690" w:rsidRDefault="00AA069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A71436E" w14:textId="09A33F2D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 xml:space="preserve">Esta modalidad de compra es utilizada cuando su precio en bienes y servicios no supere el límite máximo establecido. </w:t>
            </w:r>
          </w:p>
          <w:p w14:paraId="2634AFB9" w14:textId="77777777" w:rsidR="00197631" w:rsidRDefault="0019763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E46211A" w14:textId="77777777" w:rsidR="00197631" w:rsidRDefault="0019763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370B490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BFB83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D7CAC87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2F38C02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44F282F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BC54580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6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A50D4" w14:textId="28B587D8" w:rsidR="00197631" w:rsidRDefault="009D3A39">
            <w:pPr>
              <w:pStyle w:val="Prrafodelista"/>
              <w:shd w:val="clear" w:color="auto" w:fill="FFFFFF"/>
              <w:spacing w:after="60" w:line="300" w:lineRule="atLeast"/>
              <w:jc w:val="center"/>
            </w:pPr>
            <w:hyperlink r:id="rId159" w:history="1">
              <w:r w:rsidR="00433AC6" w:rsidRPr="00905058">
                <w:rPr>
                  <w:rStyle w:val="Hipervnculo"/>
                </w:rPr>
                <w:t>https://inefi.gob.do/transparencia/compras-menores/</w:t>
              </w:r>
            </w:hyperlink>
          </w:p>
          <w:p w14:paraId="0A0822B5" w14:textId="74022E62" w:rsidR="00433AC6" w:rsidRDefault="00433AC6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</w:tc>
        <w:tc>
          <w:tcPr>
            <w:tcW w:w="1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8401C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  <w:p w14:paraId="24306184" w14:textId="77777777" w:rsidR="00197631" w:rsidRDefault="00197631">
            <w:pPr>
              <w:rPr>
                <w:rFonts w:ascii="Arial" w:hAnsi="Arial" w:cs="Arial"/>
                <w:sz w:val="16"/>
                <w:szCs w:val="16"/>
              </w:rPr>
            </w:pPr>
          </w:p>
          <w:p w14:paraId="6F19DBCB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AA6C00C" w14:textId="77777777" w:rsidR="00E3334D" w:rsidRDefault="00E3334D" w:rsidP="00E3334D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Febrero, 2024 </w:t>
            </w:r>
          </w:p>
          <w:p w14:paraId="2014CDC9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9276532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20C73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7847716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FD962A1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1A999F3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283C27D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FACEB9B" w14:textId="77777777" w:rsidR="0049174B" w:rsidRDefault="0049174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1B3B017" w14:textId="77777777" w:rsidR="0049174B" w:rsidRDefault="0049174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3C90CA1" w14:textId="07D78270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58284C1D" w14:textId="77777777" w:rsidTr="00E001CF">
        <w:trPr>
          <w:trHeight w:val="598"/>
          <w:jc w:val="center"/>
        </w:trPr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C884B" w14:textId="77777777" w:rsidR="00197631" w:rsidRDefault="00197631" w:rsidP="00AB1CB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64554DEE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379B9581" w14:textId="77777777" w:rsidR="00197631" w:rsidRDefault="00725125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 xml:space="preserve">                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Subasta Inversa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351E0" w14:textId="7DEE5024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Es donde los oferentes compiten entre sí, colocando precios bajos, co</w:t>
            </w:r>
            <w:r w:rsidR="00AB1CBB">
              <w:rPr>
                <w:rFonts w:ascii="Arial" w:hAnsi="Arial" w:cs="Arial"/>
                <w:sz w:val="16"/>
                <w:szCs w:val="16"/>
              </w:rPr>
              <w:t xml:space="preserve">n </w:t>
            </w:r>
            <w:r>
              <w:rPr>
                <w:rFonts w:ascii="Arial" w:hAnsi="Arial" w:cs="Arial"/>
                <w:sz w:val="16"/>
                <w:szCs w:val="16"/>
              </w:rPr>
              <w:t>la finalidad de adquirir la compra.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8DA4F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04C0408" w14:textId="77777777" w:rsidR="00197631" w:rsidRDefault="00725125">
            <w:pPr>
              <w:spacing w:after="0" w:line="240" w:lineRule="auto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</w:t>
            </w:r>
          </w:p>
          <w:p w14:paraId="0B97F219" w14:textId="44D238CE" w:rsidR="00197631" w:rsidRDefault="00AB1CBB" w:rsidP="00AB1CBB">
            <w:pPr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="00725125"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F56DD" w14:textId="77777777" w:rsidR="00197631" w:rsidRDefault="00197631">
            <w:pPr>
              <w:pStyle w:val="Prrafodelista"/>
              <w:shd w:val="clear" w:color="auto" w:fill="FFFFFF"/>
              <w:snapToGrid w:val="0"/>
              <w:spacing w:after="60" w:line="3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6E9F792" w14:textId="42E3E92F" w:rsidR="00197631" w:rsidRDefault="009D3A39">
            <w:pPr>
              <w:pStyle w:val="Prrafodelista"/>
              <w:shd w:val="clear" w:color="auto" w:fill="FFFFFF"/>
              <w:spacing w:after="60" w:line="300" w:lineRule="atLeast"/>
              <w:jc w:val="center"/>
            </w:pPr>
            <w:hyperlink r:id="rId160" w:history="1">
              <w:r w:rsidR="00433AC6" w:rsidRPr="00905058">
                <w:rPr>
                  <w:rStyle w:val="Hipervnculo"/>
                </w:rPr>
                <w:t>https://inefi.gob.do/transparencia/subasta-inversa/</w:t>
              </w:r>
            </w:hyperlink>
          </w:p>
          <w:p w14:paraId="26235C76" w14:textId="5143F3BA" w:rsidR="00433AC6" w:rsidRDefault="00433AC6">
            <w:pPr>
              <w:pStyle w:val="Prrafodelista"/>
              <w:shd w:val="clear" w:color="auto" w:fill="FFFFFF"/>
              <w:spacing w:after="60" w:line="300" w:lineRule="atLeast"/>
              <w:jc w:val="center"/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2503F" w14:textId="77777777" w:rsidR="00E3334D" w:rsidRDefault="00E3334D" w:rsidP="00E3334D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Febrero, 2024 </w:t>
            </w:r>
          </w:p>
          <w:p w14:paraId="72C93678" w14:textId="77777777" w:rsidR="00197631" w:rsidRDefault="0019763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A14C9" w14:textId="77777777" w:rsidR="0049174B" w:rsidRDefault="0049174B" w:rsidP="00F468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4CA10421" w14:textId="304C78D4" w:rsidR="00197631" w:rsidRDefault="00AB1CBB" w:rsidP="00AB1CBB">
            <w:pPr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</w:t>
            </w:r>
            <w:r w:rsidR="00725125"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0EC0321D" w14:textId="77777777" w:rsidTr="00E001CF">
        <w:trPr>
          <w:trHeight w:val="598"/>
          <w:jc w:val="center"/>
        </w:trPr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CE47B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2CD60466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29737BFF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Relación de Compras por Debajo del Umbral.</w:t>
            </w:r>
          </w:p>
          <w:p w14:paraId="4E68AF4A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D2E2B" w14:textId="77777777" w:rsidR="00AA0690" w:rsidRDefault="00AA069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E0C9D47" w14:textId="61CCCAF9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En este apartado se publicarán mensualmente una relación de las compras por debajo del umbral</w:t>
            </w:r>
            <w:r w:rsidR="00F4582E"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que realice la i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nstitución. 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A9D2F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D6CFF99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9965D3B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88399AB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 editable y Excel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5533F" w14:textId="5345441A" w:rsidR="00197631" w:rsidRDefault="009D3A39">
            <w:pPr>
              <w:pStyle w:val="Prrafodelista"/>
              <w:shd w:val="clear" w:color="auto" w:fill="FFFFFF"/>
              <w:spacing w:after="60" w:line="300" w:lineRule="atLeast"/>
              <w:jc w:val="center"/>
            </w:pPr>
            <w:hyperlink r:id="rId161" w:history="1">
              <w:r w:rsidR="00433AC6" w:rsidRPr="00905058">
                <w:rPr>
                  <w:rStyle w:val="Hipervnculo"/>
                </w:rPr>
                <w:t>https://inefi.gob.do/transparencia/relacion-de-compras-debajo-umbral/</w:t>
              </w:r>
            </w:hyperlink>
          </w:p>
          <w:p w14:paraId="7BAB0AE9" w14:textId="75CBE88D" w:rsidR="00433AC6" w:rsidRDefault="00433AC6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E93ED" w14:textId="77777777" w:rsidR="00197631" w:rsidRDefault="00197631" w:rsidP="00F4582E">
            <w:pPr>
              <w:rPr>
                <w:rFonts w:ascii="Arial" w:hAnsi="Arial" w:cs="Arial"/>
                <w:sz w:val="16"/>
                <w:szCs w:val="16"/>
              </w:rPr>
            </w:pPr>
          </w:p>
          <w:p w14:paraId="616D4A17" w14:textId="77777777" w:rsidR="00E3334D" w:rsidRDefault="00E3334D" w:rsidP="00E3334D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Febrero, 2024 </w:t>
            </w:r>
          </w:p>
          <w:p w14:paraId="6DD5F18D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0A38F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4AF902D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B43FD34" w14:textId="77777777" w:rsidR="0049174B" w:rsidRDefault="0049174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20DCF5E" w14:textId="77777777" w:rsidR="0049174B" w:rsidRDefault="0049174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E3ABF0D" w14:textId="7A55A0FC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42DD5C0D" w14:textId="77777777" w:rsidTr="00E001CF">
        <w:trPr>
          <w:trHeight w:val="598"/>
          <w:jc w:val="center"/>
        </w:trPr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F3495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3FA14538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28E95062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19BD8DAE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17F10A08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Micro Pequeñas y Medianas Empresas.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CE4E6" w14:textId="77777777" w:rsidR="00AA0690" w:rsidRDefault="00AA069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51A82C4" w14:textId="4531224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 xml:space="preserve">En esta modalidad, 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presentamos mensualmente una relación </w:t>
            </w:r>
          </w:p>
          <w:p w14:paraId="351752F9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de las MIPYMES adjudicadas en el proceso de compra realizado por la institución. </w:t>
            </w:r>
          </w:p>
          <w:p w14:paraId="5AD6F605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8F650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3FDFC09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1BA95C0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E0FAE3C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A9BF237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 editable y Excel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7E738" w14:textId="77777777" w:rsidR="00197631" w:rsidRDefault="00197631">
            <w:pPr>
              <w:pStyle w:val="Prrafodelista"/>
              <w:shd w:val="clear" w:color="auto" w:fill="FFFFFF"/>
              <w:snapToGrid w:val="0"/>
              <w:spacing w:after="60" w:line="3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A0A4250" w14:textId="632CF0E9" w:rsidR="00197631" w:rsidRDefault="009D3A39">
            <w:pPr>
              <w:pStyle w:val="Prrafodelista"/>
              <w:shd w:val="clear" w:color="auto" w:fill="FFFFFF"/>
              <w:spacing w:after="60" w:line="300" w:lineRule="atLeast"/>
              <w:jc w:val="center"/>
            </w:pPr>
            <w:hyperlink r:id="rId162" w:history="1">
              <w:r w:rsidR="00433AC6" w:rsidRPr="00905058">
                <w:rPr>
                  <w:rStyle w:val="Hipervnculo"/>
                </w:rPr>
                <w:t>https://inefi.gob.do/transparencia/micro-pequena-mediana-empresas/</w:t>
              </w:r>
            </w:hyperlink>
          </w:p>
          <w:p w14:paraId="401F2D92" w14:textId="4998127E" w:rsidR="00433AC6" w:rsidRDefault="00433AC6">
            <w:pPr>
              <w:pStyle w:val="Prrafodelista"/>
              <w:shd w:val="clear" w:color="auto" w:fill="FFFFFF"/>
              <w:spacing w:after="60" w:line="300" w:lineRule="atLeast"/>
              <w:jc w:val="center"/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41CB9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F6EA127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8C03FF4" w14:textId="77777777" w:rsidR="00E3334D" w:rsidRDefault="00E3334D" w:rsidP="00E3334D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Febrero, 2024 </w:t>
            </w:r>
          </w:p>
          <w:p w14:paraId="1D095EEC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B55EF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B6C6F43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9F55B73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4C1F2DE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F8EE8F1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88B4B87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1C516C5C" w14:textId="77777777" w:rsidTr="00E001CF">
        <w:trPr>
          <w:trHeight w:val="598"/>
          <w:jc w:val="center"/>
        </w:trPr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31209" w14:textId="77777777" w:rsidR="00197631" w:rsidRDefault="00197631" w:rsidP="002A645C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1BD7AA27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3BA76D90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21230D86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58CA89D9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Casos de Excepción</w:t>
            </w:r>
          </w:p>
          <w:p w14:paraId="6D171E33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2AEE7899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9ABB7" w14:textId="77777777" w:rsidR="00AA0690" w:rsidRDefault="00AA0690" w:rsidP="0069778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2623504A" w14:textId="68E5FCA1" w:rsidR="00197631" w:rsidRDefault="00725125" w:rsidP="0069778C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Se presentan en situaciones excepcionales, en los procesos de compras de obras científicas, técnicas, artísticas o restauración de monumentos.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BE1C7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FA1604B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CF7DE48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C176379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84FE157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B848BEA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6F86A86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31B5A56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B659644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659FF" w14:textId="77777777" w:rsidR="00197631" w:rsidRDefault="00197631" w:rsidP="00C01137">
            <w:pPr>
              <w:shd w:val="clear" w:color="auto" w:fill="FFFFFF"/>
              <w:spacing w:after="60" w:line="300" w:lineRule="atLeast"/>
            </w:pPr>
          </w:p>
          <w:p w14:paraId="21B75CB7" w14:textId="77777777" w:rsidR="00197631" w:rsidRDefault="00197631">
            <w:pPr>
              <w:pStyle w:val="Prrafodelista"/>
              <w:shd w:val="clear" w:color="auto" w:fill="FFFFFF"/>
              <w:spacing w:after="60" w:line="300" w:lineRule="atLeast"/>
              <w:jc w:val="center"/>
            </w:pPr>
          </w:p>
          <w:p w14:paraId="1CAE0FF8" w14:textId="2F88F135" w:rsidR="00197631" w:rsidRDefault="009D3A39">
            <w:pPr>
              <w:pStyle w:val="Prrafodelista"/>
              <w:shd w:val="clear" w:color="auto" w:fill="FFFFFF"/>
              <w:spacing w:after="60" w:line="300" w:lineRule="atLeast"/>
              <w:jc w:val="center"/>
            </w:pPr>
            <w:hyperlink r:id="rId163" w:history="1">
              <w:r w:rsidR="00433AC6" w:rsidRPr="00905058">
                <w:rPr>
                  <w:rStyle w:val="Hipervnculo"/>
                </w:rPr>
                <w:t>https://inefi.gob.do/transparencia/casos-de-excepcion/</w:t>
              </w:r>
            </w:hyperlink>
          </w:p>
          <w:p w14:paraId="126C9121" w14:textId="574211B4" w:rsidR="00433AC6" w:rsidRDefault="00433AC6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7DBB1" w14:textId="0B4E8469" w:rsidR="00197631" w:rsidRDefault="00197631">
            <w:pPr>
              <w:rPr>
                <w:rFonts w:ascii="Arial" w:hAnsi="Arial" w:cs="Arial"/>
                <w:sz w:val="16"/>
                <w:szCs w:val="16"/>
              </w:rPr>
            </w:pPr>
          </w:p>
          <w:p w14:paraId="5E3A6185" w14:textId="77777777" w:rsidR="008427CD" w:rsidRDefault="008427CD">
            <w:pPr>
              <w:rPr>
                <w:rFonts w:ascii="Arial" w:hAnsi="Arial" w:cs="Arial"/>
                <w:sz w:val="16"/>
                <w:szCs w:val="16"/>
              </w:rPr>
            </w:pPr>
          </w:p>
          <w:p w14:paraId="42624730" w14:textId="77777777" w:rsidR="00E3334D" w:rsidRDefault="00E3334D" w:rsidP="00E3334D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Febrero, 2024 </w:t>
            </w:r>
          </w:p>
          <w:p w14:paraId="11BC312E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77B5D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9048DD4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EC1DF59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EA2314B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F4A13E4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7E9DF3B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225A642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9682B4A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</w:tbl>
    <w:p w14:paraId="3458A401" w14:textId="77777777" w:rsidR="00C01137" w:rsidRDefault="00C01137"/>
    <w:p w14:paraId="414CB9A7" w14:textId="77777777" w:rsidR="00C01137" w:rsidRDefault="00C01137"/>
    <w:tbl>
      <w:tblPr>
        <w:tblW w:w="14597" w:type="dxa"/>
        <w:jc w:val="center"/>
        <w:tblLayout w:type="fixed"/>
        <w:tblLook w:val="0000" w:firstRow="0" w:lastRow="0" w:firstColumn="0" w:lastColumn="0" w:noHBand="0" w:noVBand="0"/>
      </w:tblPr>
      <w:tblGrid>
        <w:gridCol w:w="2932"/>
        <w:gridCol w:w="1576"/>
        <w:gridCol w:w="1246"/>
        <w:gridCol w:w="6124"/>
        <w:gridCol w:w="1447"/>
        <w:gridCol w:w="1272"/>
      </w:tblGrid>
      <w:tr w:rsidR="00197631" w14:paraId="3D14C197" w14:textId="77777777" w:rsidTr="00E001CF">
        <w:trPr>
          <w:jc w:val="center"/>
        </w:trPr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6BAEB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4F2DBDBC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28D4B296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02D3DD71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Relación de Estado de Cuentas de Suplidores.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77045" w14:textId="77777777" w:rsidR="00AA0690" w:rsidRDefault="00AA069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14E2ED54" w14:textId="25DD75A8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 el detalle de las cuentas por pagar a suplidores por parte de la institución.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7689D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735293F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D7C4A66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 editable y Excel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E6FCE" w14:textId="3BB2454A" w:rsidR="00197631" w:rsidRDefault="009D3A39">
            <w:pPr>
              <w:pStyle w:val="Prrafodelista"/>
              <w:shd w:val="clear" w:color="auto" w:fill="FFFFFF"/>
              <w:spacing w:after="60" w:line="300" w:lineRule="atLeast"/>
              <w:jc w:val="center"/>
            </w:pPr>
            <w:hyperlink r:id="rId164" w:history="1">
              <w:r w:rsidR="00433AC6" w:rsidRPr="00905058">
                <w:rPr>
                  <w:rStyle w:val="Hipervnculo"/>
                </w:rPr>
                <w:t>https://inefi.gob.do/transparencia/relacion-estado-de-cuenta-suplidores/</w:t>
              </w:r>
            </w:hyperlink>
          </w:p>
          <w:p w14:paraId="343F1647" w14:textId="7837A413" w:rsidR="00433AC6" w:rsidRDefault="00433AC6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76C4E" w14:textId="77777777" w:rsidR="00197631" w:rsidRDefault="00197631" w:rsidP="008427CD">
            <w:pPr>
              <w:rPr>
                <w:rFonts w:ascii="Arial" w:hAnsi="Arial" w:cs="Arial"/>
                <w:sz w:val="16"/>
                <w:szCs w:val="16"/>
              </w:rPr>
            </w:pPr>
          </w:p>
          <w:p w14:paraId="4F51C438" w14:textId="77777777" w:rsidR="00E3334D" w:rsidRDefault="00E3334D" w:rsidP="00E3334D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Febrero, 2024 </w:t>
            </w:r>
          </w:p>
          <w:p w14:paraId="06E79511" w14:textId="77777777" w:rsidR="00197631" w:rsidRDefault="0019763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E7088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5401CEC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5537C3B" w14:textId="77777777" w:rsidR="0049174B" w:rsidRDefault="0049174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4B4FA5B" w14:textId="77777777" w:rsidR="0049174B" w:rsidRDefault="0049174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7A26BF7" w14:textId="32F06D75" w:rsidR="00197631" w:rsidRDefault="0049174B" w:rsidP="0049174B">
            <w:pPr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</w:t>
            </w:r>
            <w:r w:rsidR="00725125"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74E68B34" w14:textId="77777777" w:rsidTr="00E001CF">
        <w:trPr>
          <w:jc w:val="center"/>
        </w:trPr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3960B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01B01C2F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5C35F809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1D795D9F" w14:textId="426B1D9A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 xml:space="preserve">Portal </w:t>
            </w:r>
            <w:r w:rsidR="008535FC"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Transaccional</w:t>
            </w:r>
          </w:p>
          <w:p w14:paraId="540959E7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AD527" w14:textId="17337795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Este portal, presenta todos los procesos de compras de las instituciones gubernamentales.  De igual manera, puede ver las</w:t>
            </w:r>
            <w:r w:rsidR="00BF79D0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compras de nuestra institución. 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FF1AA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8C6DEF2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063E21A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URL Externa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57D23" w14:textId="21C29D69" w:rsidR="00197631" w:rsidRDefault="009D3A39">
            <w:pPr>
              <w:pStyle w:val="Prrafodelista"/>
              <w:shd w:val="clear" w:color="auto" w:fill="FFFFFF"/>
              <w:spacing w:after="60" w:line="300" w:lineRule="atLeast"/>
              <w:jc w:val="center"/>
            </w:pPr>
            <w:hyperlink r:id="rId165" w:history="1">
              <w:r w:rsidR="00433AC6" w:rsidRPr="00905058">
                <w:rPr>
                  <w:rStyle w:val="Hipervnculo"/>
                </w:rPr>
                <w:t>https://inefi.gob.do/transparencia/portal-transaccional/</w:t>
              </w:r>
            </w:hyperlink>
          </w:p>
          <w:p w14:paraId="43134221" w14:textId="360560F6" w:rsidR="00433AC6" w:rsidRDefault="00433AC6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="Arial" w:hAnsi="Arial" w:cs="Arial"/>
                <w:color w:val="2E74B5"/>
                <w:sz w:val="20"/>
                <w:szCs w:val="20"/>
                <w:u w:val="single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CB87E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color w:val="2E74B5"/>
                <w:sz w:val="16"/>
                <w:szCs w:val="16"/>
                <w:u w:val="single"/>
              </w:rPr>
            </w:pPr>
          </w:p>
          <w:p w14:paraId="329E95B6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Septiembre, 2017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23C17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A27F114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9588B59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</w:tbl>
    <w:p w14:paraId="71C14084" w14:textId="77777777" w:rsidR="00E001CF" w:rsidRDefault="00E001CF" w:rsidP="009A4C50">
      <w:pPr>
        <w:rPr>
          <w:rFonts w:ascii="Arial" w:hAnsi="Arial" w:cs="Arial"/>
          <w:b/>
          <w:sz w:val="24"/>
          <w:szCs w:val="24"/>
        </w:rPr>
      </w:pPr>
    </w:p>
    <w:p w14:paraId="19BC65E0" w14:textId="4738E2B5" w:rsidR="00197631" w:rsidRDefault="00725125" w:rsidP="00D235FE">
      <w:pPr>
        <w:pStyle w:val="Prrafodelista"/>
        <w:numPr>
          <w:ilvl w:val="0"/>
          <w:numId w:val="7"/>
        </w:numPr>
        <w:jc w:val="center"/>
      </w:pPr>
      <w:r w:rsidRPr="00D235FE">
        <w:rPr>
          <w:rFonts w:ascii="Arial" w:hAnsi="Arial" w:cs="Arial"/>
          <w:b/>
          <w:sz w:val="24"/>
          <w:szCs w:val="24"/>
          <w:u w:val="single"/>
        </w:rPr>
        <w:t>PROYECTOS Y PROGRAMAS</w:t>
      </w:r>
    </w:p>
    <w:p w14:paraId="6B9D0848" w14:textId="77777777" w:rsidR="00197631" w:rsidRDefault="00197631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-714" w:type="dxa"/>
        <w:tblLayout w:type="fixed"/>
        <w:tblLook w:val="0000" w:firstRow="0" w:lastRow="0" w:firstColumn="0" w:lastColumn="0" w:noHBand="0" w:noVBand="0"/>
      </w:tblPr>
      <w:tblGrid>
        <w:gridCol w:w="2836"/>
        <w:gridCol w:w="1701"/>
        <w:gridCol w:w="1134"/>
        <w:gridCol w:w="5932"/>
        <w:gridCol w:w="1270"/>
        <w:gridCol w:w="1449"/>
      </w:tblGrid>
      <w:tr w:rsidR="00197631" w14:paraId="0A42F7A0" w14:textId="77777777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02539E0F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Nombre del Documento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5CE34824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Descripción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16536ABE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Formato</w:t>
            </w:r>
          </w:p>
        </w:tc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1932C774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Ubicación / Enlace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4C1A6B1B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Fecha de Creación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2C8BCCF7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Disponibilidad (Si/No)</w:t>
            </w:r>
          </w:p>
        </w:tc>
      </w:tr>
      <w:tr w:rsidR="00197631" w14:paraId="505D57E7" w14:textId="77777777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26B13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  <w:p w14:paraId="3172895A" w14:textId="77777777" w:rsidR="00197631" w:rsidRDefault="00725125">
            <w:pPr>
              <w:shd w:val="clear" w:color="auto" w:fill="FFFFFF"/>
              <w:spacing w:after="225" w:line="240" w:lineRule="auto"/>
              <w:jc w:val="center"/>
              <w:textAlignment w:val="baseline"/>
              <w:outlineLvl w:val="0"/>
            </w:pPr>
            <w:r>
              <w:rPr>
                <w:rFonts w:ascii="Arial" w:eastAsia="Times New Roman" w:hAnsi="Arial" w:cs="Arial"/>
                <w:b/>
                <w:kern w:val="2"/>
                <w:sz w:val="16"/>
                <w:szCs w:val="16"/>
                <w:lang w:eastAsia="es-DO"/>
              </w:rPr>
              <w:t>Descripción de los Programas y Proyectos.</w:t>
            </w:r>
          </w:p>
          <w:p w14:paraId="120C062F" w14:textId="77777777" w:rsidR="00197631" w:rsidRDefault="001976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16"/>
                <w:szCs w:val="16"/>
                <w:lang w:eastAsia="es-D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5ED4C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 xml:space="preserve">Nos presenta el desglose de los programas del año a realizar por la institución.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D6D99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7E2837E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7DB2461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BE246" w14:textId="2D2B8595" w:rsidR="00197631" w:rsidRDefault="009D3A39">
            <w:pPr>
              <w:pStyle w:val="Prrafodelista"/>
              <w:shd w:val="clear" w:color="auto" w:fill="FFFFFF"/>
              <w:spacing w:after="60" w:line="300" w:lineRule="atLeast"/>
              <w:ind w:left="360"/>
              <w:jc w:val="center"/>
            </w:pPr>
            <w:hyperlink r:id="rId166" w:history="1">
              <w:r w:rsidR="00433AC6" w:rsidRPr="00905058">
                <w:rPr>
                  <w:rStyle w:val="Hipervnculo"/>
                </w:rPr>
                <w:t>https://inefi.gob.do/transparencia/programas-proyectos/</w:t>
              </w:r>
            </w:hyperlink>
          </w:p>
          <w:p w14:paraId="5D0F9280" w14:textId="7B39E10E" w:rsidR="00433AC6" w:rsidRDefault="00433AC6">
            <w:pPr>
              <w:pStyle w:val="Prrafodelista"/>
              <w:shd w:val="clear" w:color="auto" w:fill="FFFFFF"/>
              <w:spacing w:after="60" w:line="300" w:lineRule="atLeast"/>
              <w:ind w:left="360"/>
              <w:jc w:val="center"/>
              <w:rPr>
                <w:rFonts w:ascii="Arial" w:hAnsi="Arial" w:cs="Arial"/>
                <w:b/>
                <w:color w:val="2E74B5"/>
                <w:sz w:val="16"/>
                <w:szCs w:val="16"/>
                <w:u w:val="single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41C9B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color w:val="2E74B5"/>
                <w:sz w:val="16"/>
                <w:szCs w:val="16"/>
                <w:u w:val="single"/>
              </w:rPr>
            </w:pPr>
          </w:p>
          <w:p w14:paraId="367A3390" w14:textId="27BCE26A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Año 202</w:t>
            </w:r>
            <w:r w:rsidR="007C0641">
              <w:rPr>
                <w:rFonts w:ascii="Arial" w:hAnsi="Arial" w:cs="Arial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0918D935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17B15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5EB8A47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824A1BC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6A067A5D" w14:textId="77777777" w:rsidTr="00433AC6">
        <w:trPr>
          <w:trHeight w:val="164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21202" w14:textId="77777777" w:rsidR="00197631" w:rsidRDefault="00197631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279AF70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Informes de Seguimiento y Presupuesto a los programas y proyectos.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C5E4A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 xml:space="preserve">Es la explicación de las ejecutorias e inversión financiera en las actividades de capacitación, deportivas y recreativas de la institución.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A0770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68C2343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9319770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 editable y Excel</w:t>
            </w:r>
          </w:p>
        </w:tc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B4BD9" w14:textId="77777777" w:rsidR="00197631" w:rsidRDefault="00197631">
            <w:pPr>
              <w:pStyle w:val="Prrafodelista"/>
              <w:shd w:val="clear" w:color="auto" w:fill="FFFFFF"/>
              <w:snapToGrid w:val="0"/>
              <w:spacing w:after="60" w:line="300" w:lineRule="atLeast"/>
              <w:ind w:left="360"/>
              <w:jc w:val="center"/>
              <w:rPr>
                <w:rFonts w:ascii="Arial" w:hAnsi="Arial" w:cs="Arial"/>
                <w:color w:val="2E74B5"/>
                <w:sz w:val="20"/>
                <w:szCs w:val="20"/>
                <w:u w:val="single"/>
              </w:rPr>
            </w:pPr>
          </w:p>
          <w:p w14:paraId="50E9AB75" w14:textId="77777777" w:rsidR="00197631" w:rsidRDefault="00197631">
            <w:pPr>
              <w:pStyle w:val="Prrafodelista"/>
              <w:shd w:val="clear" w:color="auto" w:fill="FFFFFF"/>
              <w:spacing w:after="60" w:line="300" w:lineRule="atLeast"/>
              <w:ind w:left="360"/>
              <w:jc w:val="center"/>
              <w:rPr>
                <w:rFonts w:ascii="Arial" w:hAnsi="Arial" w:cs="Arial"/>
                <w:color w:val="2E74B5"/>
                <w:sz w:val="20"/>
                <w:szCs w:val="20"/>
                <w:u w:val="single"/>
              </w:rPr>
            </w:pPr>
          </w:p>
          <w:p w14:paraId="2F63895D" w14:textId="53F4A830" w:rsidR="00433AC6" w:rsidRPr="00433AC6" w:rsidRDefault="009D3A39" w:rsidP="00433AC6">
            <w:pPr>
              <w:pStyle w:val="Prrafodelista"/>
              <w:shd w:val="clear" w:color="auto" w:fill="FFFFFF"/>
              <w:spacing w:after="60" w:line="300" w:lineRule="atLeast"/>
              <w:ind w:left="0"/>
              <w:jc w:val="center"/>
            </w:pPr>
            <w:hyperlink r:id="rId167" w:history="1">
              <w:r w:rsidR="00433AC6" w:rsidRPr="00905058">
                <w:rPr>
                  <w:rStyle w:val="Hipervnculo"/>
                </w:rPr>
                <w:t>https://inefi.gob.do/transparencia/presupuestos-programas-proyectos/</w:t>
              </w:r>
            </w:hyperlink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970CE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  <w:p w14:paraId="51895545" w14:textId="23FAAC32" w:rsidR="00197631" w:rsidRDefault="00924D6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Trimestre: octubre - diciembre 2023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90804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5D55406" w14:textId="77777777" w:rsidR="00197631" w:rsidRDefault="00197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54054A76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457489BB" w14:textId="77777777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13866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F2D6922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Calendarios de Ejecución de Programas y Proyectos.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73384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Es la programación de las actividades a realizar por la institución durante todo el año.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013A9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32F29E3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 editable</w:t>
            </w:r>
          </w:p>
        </w:tc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8B375" w14:textId="68F2F879" w:rsidR="00197631" w:rsidRDefault="009D3A39">
            <w:pPr>
              <w:pStyle w:val="Prrafodelista"/>
              <w:shd w:val="clear" w:color="auto" w:fill="FFFFFF"/>
              <w:spacing w:after="60" w:line="300" w:lineRule="atLeast"/>
              <w:ind w:left="360"/>
              <w:jc w:val="center"/>
            </w:pPr>
            <w:hyperlink r:id="rId168" w:history="1">
              <w:r w:rsidR="00433AC6" w:rsidRPr="00905058">
                <w:rPr>
                  <w:rStyle w:val="Hipervnculo"/>
                </w:rPr>
                <w:t>https://inefi.gob.do/transparencia/calendario-de-programas-y-proyectos-del-inefi-2/</w:t>
              </w:r>
            </w:hyperlink>
          </w:p>
          <w:p w14:paraId="29FD4663" w14:textId="2944F506" w:rsidR="00433AC6" w:rsidRDefault="00433AC6">
            <w:pPr>
              <w:pStyle w:val="Prrafodelista"/>
              <w:shd w:val="clear" w:color="auto" w:fill="FFFFFF"/>
              <w:spacing w:after="60" w:line="300" w:lineRule="atLeast"/>
              <w:ind w:left="360"/>
              <w:jc w:val="center"/>
              <w:rPr>
                <w:rFonts w:ascii="Arial" w:hAnsi="Arial" w:cs="Arial"/>
                <w:color w:val="2E74B5"/>
                <w:sz w:val="20"/>
                <w:szCs w:val="20"/>
                <w:u w:val="single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20B5E" w14:textId="77777777" w:rsidR="00197631" w:rsidRDefault="00197631">
            <w:pPr>
              <w:snapToGrid w:val="0"/>
              <w:rPr>
                <w:rFonts w:ascii="Arial" w:hAnsi="Arial" w:cs="Arial"/>
                <w:b/>
                <w:color w:val="2E74B5"/>
                <w:sz w:val="16"/>
                <w:szCs w:val="16"/>
                <w:u w:val="single"/>
              </w:rPr>
            </w:pPr>
          </w:p>
          <w:p w14:paraId="3BFB1953" w14:textId="7C40CA02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Año 202</w:t>
            </w:r>
            <w:r w:rsidR="007C064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74884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175AEBE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ABD911B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</w:tbl>
    <w:p w14:paraId="64A6ADB5" w14:textId="77777777" w:rsidR="00AB1CBB" w:rsidRDefault="00AB1CBB" w:rsidP="00E001CF">
      <w:pPr>
        <w:rPr>
          <w:rFonts w:ascii="Arial" w:hAnsi="Arial" w:cs="Arial"/>
          <w:b/>
          <w:sz w:val="24"/>
          <w:szCs w:val="24"/>
        </w:rPr>
      </w:pPr>
    </w:p>
    <w:p w14:paraId="77B32CFA" w14:textId="77777777" w:rsidR="00BF79D0" w:rsidRDefault="00BF79D0">
      <w:pPr>
        <w:jc w:val="center"/>
        <w:rPr>
          <w:rFonts w:ascii="Arial" w:hAnsi="Arial" w:cs="Arial"/>
          <w:b/>
          <w:sz w:val="24"/>
          <w:szCs w:val="24"/>
        </w:rPr>
      </w:pPr>
    </w:p>
    <w:p w14:paraId="79F785F8" w14:textId="77777777" w:rsidR="00E3334D" w:rsidRDefault="00E3334D">
      <w:pPr>
        <w:jc w:val="center"/>
        <w:rPr>
          <w:rFonts w:ascii="Arial" w:hAnsi="Arial" w:cs="Arial"/>
          <w:b/>
          <w:sz w:val="24"/>
          <w:szCs w:val="24"/>
        </w:rPr>
      </w:pPr>
    </w:p>
    <w:p w14:paraId="3AA3FCB3" w14:textId="488018C2" w:rsidR="00197631" w:rsidRDefault="00725125" w:rsidP="00D235FE">
      <w:pPr>
        <w:pStyle w:val="Prrafodelista"/>
        <w:numPr>
          <w:ilvl w:val="0"/>
          <w:numId w:val="7"/>
        </w:numPr>
        <w:jc w:val="center"/>
      </w:pPr>
      <w:r w:rsidRPr="00D235FE">
        <w:rPr>
          <w:rFonts w:ascii="Arial" w:hAnsi="Arial" w:cs="Arial"/>
          <w:b/>
          <w:sz w:val="24"/>
          <w:szCs w:val="24"/>
          <w:u w:val="single"/>
        </w:rPr>
        <w:lastRenderedPageBreak/>
        <w:t>FINANZAS</w:t>
      </w:r>
      <w:r w:rsidR="00427D14" w:rsidRPr="00D235FE">
        <w:rPr>
          <w:rFonts w:ascii="Arial" w:hAnsi="Arial" w:cs="Arial"/>
          <w:b/>
          <w:sz w:val="24"/>
          <w:szCs w:val="24"/>
          <w:u w:val="single"/>
        </w:rPr>
        <w:t xml:space="preserve"> E INFORMES FINANCIEROS</w:t>
      </w:r>
    </w:p>
    <w:p w14:paraId="402226CF" w14:textId="77777777" w:rsidR="00197631" w:rsidRDefault="00197631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5715" w:type="dxa"/>
        <w:jc w:val="center"/>
        <w:tblLayout w:type="fixed"/>
        <w:tblLook w:val="0000" w:firstRow="0" w:lastRow="0" w:firstColumn="0" w:lastColumn="0" w:noHBand="0" w:noVBand="0"/>
      </w:tblPr>
      <w:tblGrid>
        <w:gridCol w:w="2376"/>
        <w:gridCol w:w="2293"/>
        <w:gridCol w:w="2293"/>
        <w:gridCol w:w="5620"/>
        <w:gridCol w:w="1418"/>
        <w:gridCol w:w="1715"/>
      </w:tblGrid>
      <w:tr w:rsidR="00197631" w14:paraId="5C1662EE" w14:textId="77777777" w:rsidTr="009A4C50">
        <w:trPr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7937AD7C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Nombre del Documento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8076987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Descripción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7F684711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Formato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5E7B4E03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Ubicación / Enlace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3B6CA63A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Fecha de Creación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5231D071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Disponibilidad (Si/No)</w:t>
            </w:r>
          </w:p>
        </w:tc>
      </w:tr>
      <w:tr w:rsidR="00197631" w14:paraId="6A941E8B" w14:textId="77777777" w:rsidTr="009A4C50">
        <w:trPr>
          <w:trHeight w:val="420"/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E232B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  <w:p w14:paraId="21F8193E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5ED1339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Estados Financieros</w:t>
            </w:r>
          </w:p>
          <w:p w14:paraId="33075849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2B58C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color w:val="202124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02124"/>
                <w:sz w:val="16"/>
                <w:szCs w:val="16"/>
                <w:shd w:val="clear" w:color="auto" w:fill="FFFFFF"/>
              </w:rPr>
              <w:t xml:space="preserve">Documento de orden público, que rinde a la sociedad las informaciones referentes a la administración de los recursos del Erario. 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B8B36" w14:textId="77777777" w:rsidR="00197631" w:rsidRDefault="00197631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538135"/>
                <w:sz w:val="16"/>
                <w:szCs w:val="16"/>
              </w:rPr>
            </w:pPr>
          </w:p>
          <w:p w14:paraId="0D6857CF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6FD54B9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FA823B5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  <w:p w14:paraId="206EC32D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6F867" w14:textId="4B1B6557" w:rsidR="00197631" w:rsidRDefault="009D3A39">
            <w:pPr>
              <w:pStyle w:val="Prrafodelista"/>
              <w:shd w:val="clear" w:color="auto" w:fill="FFFFFF"/>
              <w:spacing w:after="60" w:line="300" w:lineRule="atLeast"/>
              <w:ind w:left="0"/>
              <w:jc w:val="center"/>
            </w:pPr>
            <w:hyperlink r:id="rId169" w:history="1">
              <w:r w:rsidR="00433AC6" w:rsidRPr="00905058">
                <w:rPr>
                  <w:rStyle w:val="Hipervnculo"/>
                </w:rPr>
                <w:t>https://inefi.gob.do/transparencia/estados-financieros/</w:t>
              </w:r>
            </w:hyperlink>
          </w:p>
          <w:p w14:paraId="544268E4" w14:textId="434417EF" w:rsidR="00433AC6" w:rsidRDefault="00433AC6">
            <w:pPr>
              <w:pStyle w:val="Prrafodelista"/>
              <w:shd w:val="clear" w:color="auto" w:fill="FFFFFF"/>
              <w:spacing w:after="60" w:line="300" w:lineRule="atLeast"/>
              <w:ind w:left="0"/>
              <w:jc w:val="center"/>
              <w:rPr>
                <w:rFonts w:ascii="Arial" w:hAnsi="Arial" w:cs="Arial"/>
                <w:b/>
                <w:color w:val="2E74B5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EE0FA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color w:val="2E74B5"/>
                <w:sz w:val="16"/>
                <w:szCs w:val="16"/>
                <w:u w:val="single"/>
              </w:rPr>
            </w:pPr>
          </w:p>
          <w:p w14:paraId="3FC98ABF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Año 2022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C9682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686B9E3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996304E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  <w:p w14:paraId="01C7D71D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7631" w14:paraId="1AA3BA15" w14:textId="77777777" w:rsidTr="009A4C50">
        <w:trPr>
          <w:trHeight w:val="1245"/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49E61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21CBE96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Estado de Recaudación e Inversión de Las Rentas</w:t>
            </w:r>
          </w:p>
          <w:p w14:paraId="03C8680C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(ERIR)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C48E3" w14:textId="77777777" w:rsidR="00197631" w:rsidRDefault="00197631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202124"/>
                <w:sz w:val="16"/>
                <w:szCs w:val="16"/>
                <w:shd w:val="clear" w:color="auto" w:fill="FFFFFF"/>
              </w:rPr>
            </w:pPr>
          </w:p>
          <w:p w14:paraId="1B94EC9B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color w:val="202124"/>
                <w:sz w:val="16"/>
                <w:szCs w:val="16"/>
                <w:shd w:val="clear" w:color="auto" w:fill="FFFFFF"/>
              </w:rPr>
              <w:t xml:space="preserve">Nos presenta las informaciones referentes a la administración de los recursos del Erario de la institución. 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5BC5E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538135"/>
                <w:sz w:val="16"/>
                <w:szCs w:val="16"/>
              </w:rPr>
            </w:pPr>
          </w:p>
          <w:p w14:paraId="7D58359D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C0DD593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F8445" w14:textId="77777777" w:rsidR="00427D14" w:rsidRDefault="009D3A39" w:rsidP="00427D14">
            <w:pPr>
              <w:pStyle w:val="Prrafodelista"/>
              <w:shd w:val="clear" w:color="auto" w:fill="FFFFFF"/>
              <w:spacing w:after="60" w:line="300" w:lineRule="atLeast"/>
              <w:ind w:left="0"/>
              <w:jc w:val="center"/>
            </w:pPr>
            <w:hyperlink r:id="rId170" w:history="1">
              <w:r w:rsidR="00427D14" w:rsidRPr="00905058">
                <w:rPr>
                  <w:rStyle w:val="Hipervnculo"/>
                </w:rPr>
                <w:t>https://inefi.gob.do/transparencia/informe-de-cierre-anual-basado-sistema/</w:t>
              </w:r>
            </w:hyperlink>
          </w:p>
          <w:p w14:paraId="79C746E2" w14:textId="549AE0D1" w:rsidR="00197631" w:rsidRDefault="00197631">
            <w:pPr>
              <w:pStyle w:val="Prrafodelista"/>
              <w:shd w:val="clear" w:color="auto" w:fill="FFFFFF"/>
              <w:spacing w:after="60" w:line="300" w:lineRule="atLeast"/>
              <w:ind w:left="0"/>
              <w:jc w:val="center"/>
              <w:rPr>
                <w:rFonts w:ascii="Arial" w:hAnsi="Arial" w:cs="Arial"/>
                <w:b/>
                <w:color w:val="2E74B5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74E2D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color w:val="2E74B5"/>
                <w:sz w:val="16"/>
                <w:szCs w:val="16"/>
                <w:u w:val="single"/>
              </w:rPr>
            </w:pPr>
          </w:p>
          <w:p w14:paraId="667EFAC6" w14:textId="4BF6995B" w:rsidR="00197631" w:rsidRDefault="00725125">
            <w:r>
              <w:rPr>
                <w:rFonts w:ascii="Arial" w:eastAsia="Arial" w:hAnsi="Arial" w:cs="Arial"/>
                <w:sz w:val="16"/>
                <w:szCs w:val="16"/>
              </w:rPr>
              <w:t xml:space="preserve">     </w:t>
            </w:r>
            <w:r>
              <w:rPr>
                <w:rFonts w:ascii="Arial" w:hAnsi="Arial" w:cs="Arial"/>
                <w:sz w:val="16"/>
                <w:szCs w:val="16"/>
              </w:rPr>
              <w:t>Año 202</w:t>
            </w:r>
            <w:r w:rsidR="009D3A3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76375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95F5E11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AA86E7F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3CD9C805" w14:textId="77777777" w:rsidTr="009A4C50">
        <w:trPr>
          <w:trHeight w:val="255"/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58320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530BFD1C" w14:textId="77777777" w:rsidR="004B0CAC" w:rsidRDefault="004B0CAC" w:rsidP="00CE1FDC">
            <w:pPr>
              <w:spacing w:after="0" w:line="240" w:lineRule="auto"/>
            </w:pPr>
          </w:p>
          <w:p w14:paraId="4A92363E" w14:textId="77777777" w:rsidR="004B0CAC" w:rsidRDefault="004B0CAC">
            <w:pPr>
              <w:spacing w:after="0" w:line="240" w:lineRule="auto"/>
              <w:jc w:val="center"/>
            </w:pPr>
          </w:p>
          <w:p w14:paraId="2E9E5F28" w14:textId="49E3510C" w:rsidR="00B46174" w:rsidRPr="00B46174" w:rsidRDefault="009D3A39" w:rsidP="00B4617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hyperlink r:id="rId171" w:history="1">
              <w:r w:rsidR="00725125">
                <w:rPr>
                  <w:rStyle w:val="Hipervnculo"/>
                  <w:rFonts w:ascii="Arial" w:hAnsi="Arial" w:cs="Arial"/>
                  <w:b/>
                  <w:color w:val="000000"/>
                  <w:sz w:val="16"/>
                  <w:szCs w:val="16"/>
                  <w:u w:val="none"/>
                  <w:shd w:val="clear" w:color="auto" w:fill="FFFFFF"/>
                </w:rPr>
                <w:t>Balance</w:t>
              </w:r>
            </w:hyperlink>
            <w:r w:rsidR="00725125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General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21F87" w14:textId="77777777" w:rsidR="00BC620C" w:rsidRDefault="00BC620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7C0FAF0" w14:textId="77777777" w:rsidR="00BC620C" w:rsidRDefault="00BC620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24A59AB" w14:textId="77777777" w:rsidR="00BC620C" w:rsidRDefault="00BC620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5D49DEE" w14:textId="77777777" w:rsidR="00BC620C" w:rsidRDefault="00BC620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CB5518F" w14:textId="395ED315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 xml:space="preserve">Es la </w:t>
            </w: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muestra de la situación financiera en que se encuentra la institución en una fecha determinada.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68E21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D873DC9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8DEB18E" w14:textId="77777777" w:rsidR="00BC620C" w:rsidRDefault="00BC620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94A969A" w14:textId="77777777" w:rsidR="00BC620C" w:rsidRDefault="00BC620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1F6183A" w14:textId="77777777" w:rsidR="00BC620C" w:rsidRDefault="00BC620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6E2B125" w14:textId="77777777" w:rsidR="00BC620C" w:rsidRDefault="00BC620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85A31E4" w14:textId="690C45E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 editable y Excel</w:t>
            </w:r>
          </w:p>
          <w:p w14:paraId="1738EAEC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91335" w14:textId="677D11E5" w:rsidR="00433AC6" w:rsidRPr="00B46174" w:rsidRDefault="009D3A39" w:rsidP="00B46174">
            <w:pPr>
              <w:pStyle w:val="Prrafodelista"/>
              <w:shd w:val="clear" w:color="auto" w:fill="FFFFFF"/>
              <w:spacing w:after="60" w:line="300" w:lineRule="atLeast"/>
              <w:ind w:left="0"/>
              <w:jc w:val="center"/>
            </w:pPr>
            <w:hyperlink r:id="rId172" w:history="1">
              <w:r w:rsidR="00433AC6" w:rsidRPr="00905058">
                <w:rPr>
                  <w:rStyle w:val="Hipervnculo"/>
                </w:rPr>
                <w:t>https://inefi.gob.do/transparencia/balance-general/</w:t>
              </w:r>
            </w:hyperlink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2D049" w14:textId="670A0D7D" w:rsidR="00197631" w:rsidRDefault="00197631">
            <w:pPr>
              <w:snapToGrid w:val="0"/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  <w:p w14:paraId="07B45260" w14:textId="77777777" w:rsidR="004B0CAC" w:rsidRDefault="004B0CAC">
            <w:pPr>
              <w:snapToGrid w:val="0"/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  <w:p w14:paraId="687B5C27" w14:textId="77777777" w:rsidR="00E3334D" w:rsidRDefault="00E3334D" w:rsidP="00E3334D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Febrero, 2024 </w:t>
            </w:r>
          </w:p>
          <w:p w14:paraId="597D806C" w14:textId="382A4686" w:rsidR="00197631" w:rsidRDefault="00197631"/>
          <w:p w14:paraId="3EB48B79" w14:textId="77777777" w:rsidR="00197631" w:rsidRDefault="0019763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76B70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7C1704B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420CA5B" w14:textId="77777777" w:rsidR="009C6D69" w:rsidRDefault="00725125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    </w:t>
            </w:r>
          </w:p>
          <w:p w14:paraId="2AF470C8" w14:textId="77777777" w:rsidR="009C6D69" w:rsidRDefault="009C6D69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6B77150E" w14:textId="77777777" w:rsidR="009C6D69" w:rsidRDefault="009C6D69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62FDC775" w14:textId="5B65F5C4" w:rsidR="00197631" w:rsidRDefault="009C6D69">
            <w:pPr>
              <w:spacing w:after="0" w:line="240" w:lineRule="auto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 </w:t>
            </w:r>
            <w:r w:rsidR="00725125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="00725125"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3060D400" w14:textId="77777777" w:rsidTr="009A4C50">
        <w:trPr>
          <w:trHeight w:val="1290"/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B2C9B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384AE00B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B81E681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3174BAE8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Informe Mensual de Cuentas por Pagar</w:t>
            </w:r>
          </w:p>
          <w:p w14:paraId="66331A2A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FACD3" w14:textId="77777777" w:rsidR="00197631" w:rsidRDefault="00197631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A160640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Es el reporte de las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facturas pendientes por pagar por la institución; y establece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un período de tiempo determinado. 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A98CC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0DC491E5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91DB21E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346FE05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 editable y Excel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C175C" w14:textId="546A19DC" w:rsidR="00197631" w:rsidRDefault="009D3A39">
            <w:pPr>
              <w:pStyle w:val="Prrafodelista"/>
              <w:shd w:val="clear" w:color="auto" w:fill="FFFFFF"/>
              <w:spacing w:after="60" w:line="300" w:lineRule="atLeast"/>
              <w:ind w:left="0"/>
              <w:jc w:val="center"/>
            </w:pPr>
            <w:hyperlink r:id="rId173" w:history="1">
              <w:r w:rsidR="00433AC6" w:rsidRPr="00905058">
                <w:rPr>
                  <w:rStyle w:val="Hipervnculo"/>
                </w:rPr>
                <w:t>https://inefi.gob.do/transparencia/informe-cuentas-por-pagar/</w:t>
              </w:r>
            </w:hyperlink>
          </w:p>
          <w:p w14:paraId="7E4A2D27" w14:textId="40329FDF" w:rsidR="00433AC6" w:rsidRDefault="00433AC6">
            <w:pPr>
              <w:pStyle w:val="Prrafodelista"/>
              <w:shd w:val="clear" w:color="auto" w:fill="FFFFFF"/>
              <w:spacing w:after="60" w:line="300" w:lineRule="atLeast"/>
              <w:ind w:left="0"/>
              <w:jc w:val="center"/>
              <w:rPr>
                <w:rFonts w:ascii="Arial" w:hAnsi="Arial" w:cs="Arial"/>
                <w:color w:val="2E74B5"/>
                <w:sz w:val="20"/>
                <w:szCs w:val="20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33484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  <w:p w14:paraId="5F8B29D8" w14:textId="77777777" w:rsidR="00E3334D" w:rsidRDefault="00E3334D" w:rsidP="00E3334D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Febrero, 2024 </w:t>
            </w:r>
          </w:p>
          <w:p w14:paraId="56C12603" w14:textId="73F88307" w:rsidR="00854FD8" w:rsidRDefault="00854FD8" w:rsidP="009C6D69"/>
          <w:p w14:paraId="6C5ADCBB" w14:textId="77777777" w:rsidR="00197631" w:rsidRDefault="0019763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2E5D8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9C88FAB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3B636CA" w14:textId="4F881455" w:rsidR="00197631" w:rsidRDefault="009C6D69" w:rsidP="009C6D69">
            <w:pPr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</w:t>
            </w:r>
            <w:r w:rsidR="00725125"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63FEFEB4" w14:textId="77777777" w:rsidTr="009A4C50">
        <w:trPr>
          <w:trHeight w:val="1290"/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1DE24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7BA3D242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56C61D3E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Informe de Corte Semestral Basado en el Sistema SISACNOC.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CC9B0" w14:textId="77777777" w:rsidR="00197631" w:rsidRDefault="00197631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47B22992" w14:textId="77777777" w:rsidR="00197631" w:rsidRDefault="00725125">
            <w:pPr>
              <w:spacing w:after="0" w:line="240" w:lineRule="auto"/>
              <w:jc w:val="both"/>
            </w:pPr>
            <w:r>
              <w:rPr>
                <w:rStyle w:val="nfasis"/>
                <w:rFonts w:ascii="Arial" w:hAnsi="Arial" w:cs="Arial"/>
                <w:bCs/>
                <w:i w:val="0"/>
                <w:iCs w:val="0"/>
                <w:color w:val="000000"/>
                <w:sz w:val="16"/>
                <w:szCs w:val="16"/>
                <w:shd w:val="clear" w:color="auto" w:fill="FFFFFF"/>
              </w:rPr>
              <w:t>Es el resultado semestral en los informes financieros de la institución.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1AE91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0AC2B311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A5C441A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0AD8ABC" w14:textId="25BA424A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</w:t>
            </w:r>
            <w:r w:rsidR="00FF3CEC">
              <w:rPr>
                <w:rFonts w:ascii="Arial" w:hAnsi="Arial" w:cs="Arial"/>
                <w:sz w:val="16"/>
                <w:szCs w:val="16"/>
              </w:rPr>
              <w:t>F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A6AAD" w14:textId="6084239F" w:rsidR="00197631" w:rsidRDefault="009D3A39">
            <w:pPr>
              <w:pStyle w:val="Prrafodelista"/>
              <w:shd w:val="clear" w:color="auto" w:fill="FFFFFF"/>
              <w:spacing w:after="60" w:line="300" w:lineRule="atLeast"/>
              <w:ind w:left="0"/>
              <w:jc w:val="center"/>
            </w:pPr>
            <w:hyperlink r:id="rId174" w:history="1">
              <w:r w:rsidR="00433AC6" w:rsidRPr="00905058">
                <w:rPr>
                  <w:rStyle w:val="Hipervnculo"/>
                </w:rPr>
                <w:t>https://inefi.gob.do/transparencia/informe-corte-semestral-sistema/</w:t>
              </w:r>
            </w:hyperlink>
          </w:p>
          <w:p w14:paraId="20AF6E0C" w14:textId="12954EBD" w:rsidR="00433AC6" w:rsidRPr="00034B25" w:rsidRDefault="00433AC6">
            <w:pPr>
              <w:pStyle w:val="Prrafodelista"/>
              <w:shd w:val="clear" w:color="auto" w:fill="FFFFFF"/>
              <w:spacing w:after="60" w:line="300" w:lineRule="atLeast"/>
              <w:ind w:left="0"/>
              <w:jc w:val="center"/>
              <w:rPr>
                <w:rFonts w:ascii="Arial" w:hAnsi="Arial" w:cs="Arial"/>
                <w:color w:val="2E74B5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D735E" w14:textId="77777777" w:rsidR="00197631" w:rsidRDefault="00197631">
            <w:pPr>
              <w:snapToGrid w:val="0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  <w:p w14:paraId="47DEF3C6" w14:textId="57C5B509" w:rsidR="007F567B" w:rsidRDefault="00282952" w:rsidP="007F567B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Junio</w:t>
            </w:r>
            <w:r w:rsidR="007F567B">
              <w:rPr>
                <w:rFonts w:ascii="Arial" w:hAnsi="Arial" w:cs="Arial"/>
                <w:sz w:val="16"/>
                <w:szCs w:val="16"/>
              </w:rPr>
              <w:t xml:space="preserve">, 2023 </w:t>
            </w:r>
          </w:p>
          <w:p w14:paraId="55DF88AE" w14:textId="1FC79D01" w:rsidR="00197631" w:rsidRDefault="00197631"/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B6981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E5B6217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4737414" w14:textId="45D0782F" w:rsidR="00197631" w:rsidRDefault="009C6D69">
            <w:pPr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</w:t>
            </w:r>
            <w:r w:rsidR="00725125">
              <w:rPr>
                <w:rFonts w:ascii="Arial" w:hAnsi="Arial" w:cs="Arial"/>
                <w:sz w:val="16"/>
                <w:szCs w:val="16"/>
              </w:rPr>
              <w:t>Si</w:t>
            </w:r>
          </w:p>
          <w:p w14:paraId="6C390EF0" w14:textId="77777777" w:rsidR="00197631" w:rsidRDefault="00197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7631" w14:paraId="1C06418B" w14:textId="77777777" w:rsidTr="009A4C50">
        <w:trPr>
          <w:trHeight w:val="1290"/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E206C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9AEB1B1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DE3A0B4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Informe de Cierre Anual Basado en el Sistema SISACNOC.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8E539" w14:textId="77777777" w:rsidR="00197631" w:rsidRDefault="00197631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549E684A" w14:textId="77777777" w:rsidR="00197631" w:rsidRDefault="00725125">
            <w:pPr>
              <w:spacing w:after="0" w:line="240" w:lineRule="auto"/>
              <w:jc w:val="both"/>
            </w:pPr>
            <w:r>
              <w:rPr>
                <w:rStyle w:val="nfasis"/>
                <w:rFonts w:ascii="Arial" w:hAnsi="Arial" w:cs="Arial"/>
                <w:bCs/>
                <w:i w:val="0"/>
                <w:iCs w:val="0"/>
                <w:color w:val="000000"/>
                <w:sz w:val="16"/>
                <w:szCs w:val="16"/>
                <w:shd w:val="clear" w:color="auto" w:fill="FFFFFF"/>
              </w:rPr>
              <w:t xml:space="preserve">Es el resultado del cierre anual de los informes financieros de la institución.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3BBA5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7C127DD5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C724CDC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9D564" w14:textId="0775EAB8" w:rsidR="00197631" w:rsidRDefault="009D3A39">
            <w:pPr>
              <w:pStyle w:val="Prrafodelista"/>
              <w:shd w:val="clear" w:color="auto" w:fill="FFFFFF"/>
              <w:spacing w:after="60" w:line="300" w:lineRule="atLeast"/>
              <w:ind w:left="0"/>
              <w:jc w:val="center"/>
            </w:pPr>
            <w:hyperlink r:id="rId175" w:history="1">
              <w:r w:rsidR="00433AC6" w:rsidRPr="00905058">
                <w:rPr>
                  <w:rStyle w:val="Hipervnculo"/>
                </w:rPr>
                <w:t>https://inefi.gob.do/transparencia/informe-de-cierre-anual-basado-sistema/</w:t>
              </w:r>
            </w:hyperlink>
          </w:p>
          <w:p w14:paraId="09E15C34" w14:textId="13B9C226" w:rsidR="00433AC6" w:rsidRDefault="00433AC6">
            <w:pPr>
              <w:pStyle w:val="Prrafodelista"/>
              <w:shd w:val="clear" w:color="auto" w:fill="FFFFFF"/>
              <w:spacing w:after="60" w:line="300" w:lineRule="atLeast"/>
              <w:ind w:left="0"/>
              <w:jc w:val="center"/>
              <w:rPr>
                <w:rFonts w:ascii="Arial" w:hAnsi="Arial" w:cs="Arial"/>
                <w:color w:val="2E74B5"/>
                <w:sz w:val="20"/>
                <w:szCs w:val="20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AE593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  <w:p w14:paraId="4265F219" w14:textId="0C29F12C" w:rsidR="00197631" w:rsidRDefault="001A756A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Año</w:t>
            </w:r>
            <w:r w:rsidR="00725125">
              <w:rPr>
                <w:rFonts w:ascii="Arial" w:hAnsi="Arial" w:cs="Arial"/>
                <w:sz w:val="16"/>
                <w:szCs w:val="16"/>
              </w:rPr>
              <w:t xml:space="preserve"> 202</w:t>
            </w:r>
            <w:r w:rsidR="00E3334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57DAD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9B33275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AA39FD3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2373C05" w14:textId="51A735FF" w:rsidR="00197631" w:rsidRDefault="00E156A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27406883" w14:textId="77777777" w:rsidTr="009A4C50">
        <w:trPr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D2E0B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0FAC1D7D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58F3EE72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10F616F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Ingresos y Egresos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9A6E1" w14:textId="77777777" w:rsidR="00197631" w:rsidRDefault="00197631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0123F17D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Es un informe con todo el desglose de las ejecuciones financieras realizadas en la institución.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40387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E3837F2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DC7256B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 editable y Excel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860EE" w14:textId="4A58F005" w:rsidR="00197631" w:rsidRDefault="009D3A39">
            <w:pPr>
              <w:pStyle w:val="Prrafodelista"/>
              <w:shd w:val="clear" w:color="auto" w:fill="FFFFFF"/>
              <w:spacing w:after="60" w:line="300" w:lineRule="atLeast"/>
              <w:ind w:left="0"/>
              <w:jc w:val="center"/>
            </w:pPr>
            <w:hyperlink r:id="rId176" w:history="1">
              <w:r w:rsidR="00433AC6" w:rsidRPr="00905058">
                <w:rPr>
                  <w:rStyle w:val="Hipervnculo"/>
                </w:rPr>
                <w:t>https://inefi.gob.do/transparencia/relacion-de-ingresos-egresos/</w:t>
              </w:r>
            </w:hyperlink>
          </w:p>
          <w:p w14:paraId="3DF8921E" w14:textId="77777777" w:rsidR="00433AC6" w:rsidRDefault="00433AC6">
            <w:pPr>
              <w:pStyle w:val="Prrafodelista"/>
              <w:shd w:val="clear" w:color="auto" w:fill="FFFFFF"/>
              <w:spacing w:after="60" w:line="300" w:lineRule="atLeast"/>
              <w:ind w:left="0"/>
              <w:jc w:val="center"/>
              <w:rPr>
                <w:rFonts w:ascii="Arial" w:hAnsi="Arial" w:cs="Arial"/>
                <w:color w:val="2E74B5"/>
                <w:sz w:val="20"/>
                <w:szCs w:val="20"/>
                <w:u w:val="single"/>
              </w:rPr>
            </w:pPr>
          </w:p>
          <w:p w14:paraId="66DB71A3" w14:textId="77777777" w:rsidR="00197631" w:rsidRDefault="00197631">
            <w:pPr>
              <w:pStyle w:val="Prrafodelista"/>
              <w:shd w:val="clear" w:color="auto" w:fill="FFFFFF"/>
              <w:spacing w:after="60" w:line="300" w:lineRule="atLeast"/>
              <w:ind w:left="0"/>
              <w:jc w:val="center"/>
              <w:rPr>
                <w:rFonts w:ascii="Arial" w:hAnsi="Arial" w:cs="Arial"/>
                <w:color w:val="2E74B5"/>
                <w:sz w:val="20"/>
                <w:szCs w:val="20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358A1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  <w:p w14:paraId="43FE77EA" w14:textId="77777777" w:rsidR="00875726" w:rsidRDefault="00875726" w:rsidP="00984F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FEFE9F6" w14:textId="77777777" w:rsidR="00E3334D" w:rsidRDefault="00E3334D" w:rsidP="00E3334D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Febrero, 2024 </w:t>
            </w:r>
          </w:p>
          <w:p w14:paraId="4490E1A3" w14:textId="77777777" w:rsidR="00197631" w:rsidRDefault="00197631" w:rsidP="00F4582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CFF43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A496709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D0298DD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7AF32E5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0ABB4E90" w14:textId="77777777" w:rsidTr="009A4C50">
        <w:trPr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643F3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3E99C3BA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BF6998D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E6D8E0A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Informes de Auditorías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EEAFA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 xml:space="preserve">Es el resultado del levantamiento financiero realizado por peritos de la Contraloría General de la Republica a la Institución. 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94E63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B01166F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3C6A4CB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 editable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66EC7" w14:textId="65C1C5BA" w:rsidR="00197631" w:rsidRDefault="009D3A39">
            <w:pPr>
              <w:ind w:left="720" w:hanging="720"/>
              <w:jc w:val="center"/>
            </w:pPr>
            <w:hyperlink r:id="rId177" w:history="1">
              <w:r w:rsidR="00433AC6" w:rsidRPr="00905058">
                <w:rPr>
                  <w:rStyle w:val="Hipervnculo"/>
                </w:rPr>
                <w:t>https://inefi.gob.do/transparencia/informes-de-auditorias/</w:t>
              </w:r>
            </w:hyperlink>
          </w:p>
          <w:p w14:paraId="56B2D5B6" w14:textId="244F6F88" w:rsidR="00433AC6" w:rsidRDefault="00433AC6">
            <w:pPr>
              <w:ind w:left="720" w:hanging="720"/>
              <w:jc w:val="center"/>
              <w:rPr>
                <w:rFonts w:ascii="Arial" w:hAnsi="Arial" w:cs="Arial"/>
                <w:color w:val="2E74B5"/>
                <w:sz w:val="20"/>
                <w:szCs w:val="20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D91AB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  <w:p w14:paraId="31EF7F0D" w14:textId="77777777" w:rsidR="00E3334D" w:rsidRDefault="00E3334D" w:rsidP="00E3334D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Febrero, 2024 </w:t>
            </w:r>
          </w:p>
          <w:p w14:paraId="4509059A" w14:textId="23542934" w:rsidR="00197631" w:rsidRPr="00F4582E" w:rsidRDefault="00197631" w:rsidP="00F4582E">
            <w:pPr>
              <w:jc w:val="center"/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8C515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51D6BD3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A69CB14" w14:textId="77777777" w:rsidR="0049174B" w:rsidRDefault="0049174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9175D0A" w14:textId="77777777" w:rsidR="0049174B" w:rsidRDefault="0049174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4BE7C82" w14:textId="57A0A644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49E1305A" w14:textId="77777777" w:rsidTr="009A4C50">
        <w:trPr>
          <w:trHeight w:val="854"/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19ACA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745C253A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0E0D06DA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Activos Fijos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C9883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Es el informe semestral de los bienes muebles e inmuebles que posee la institución.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39FB9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E1356A6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6EFDAFF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 editable y Excel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2C342" w14:textId="0FDFCA4C" w:rsidR="00197631" w:rsidRDefault="009D3A39">
            <w:pPr>
              <w:jc w:val="center"/>
            </w:pPr>
            <w:hyperlink r:id="rId178" w:history="1">
              <w:r w:rsidR="00433AC6" w:rsidRPr="00905058">
                <w:rPr>
                  <w:rStyle w:val="Hipervnculo"/>
                </w:rPr>
                <w:t>https://inefi.gob.do/transparencia/activo-fijos/</w:t>
              </w:r>
            </w:hyperlink>
          </w:p>
          <w:p w14:paraId="1AB1476C" w14:textId="09A80274" w:rsidR="00433AC6" w:rsidRDefault="00433A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31D73" w14:textId="281C046F" w:rsidR="00197631" w:rsidRDefault="00725125" w:rsidP="009D3A39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Semestre: </w:t>
            </w:r>
            <w:r w:rsidR="00753B01">
              <w:rPr>
                <w:rFonts w:ascii="Arial" w:hAnsi="Arial" w:cs="Arial"/>
                <w:sz w:val="16"/>
                <w:szCs w:val="16"/>
              </w:rPr>
              <w:t>julio</w:t>
            </w:r>
            <w:r>
              <w:rPr>
                <w:rFonts w:ascii="Arial" w:hAnsi="Arial" w:cs="Arial"/>
                <w:sz w:val="16"/>
                <w:szCs w:val="16"/>
              </w:rPr>
              <w:t xml:space="preserve">    - </w:t>
            </w:r>
            <w:r w:rsidR="00753B01">
              <w:rPr>
                <w:rFonts w:ascii="Arial" w:hAnsi="Arial" w:cs="Arial"/>
                <w:sz w:val="16"/>
                <w:szCs w:val="16"/>
              </w:rPr>
              <w:t>diciembre</w:t>
            </w:r>
            <w:r>
              <w:rPr>
                <w:rFonts w:ascii="Arial" w:hAnsi="Arial" w:cs="Arial"/>
                <w:sz w:val="16"/>
                <w:szCs w:val="16"/>
              </w:rPr>
              <w:t xml:space="preserve"> 202</w:t>
            </w:r>
            <w:r w:rsidR="00A827D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D855E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E8230A7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39157C7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127577B3" w14:textId="77777777" w:rsidTr="009A4C50">
        <w:trPr>
          <w:trHeight w:val="836"/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8DC56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71F9C1CE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158CF1A0" w14:textId="77777777" w:rsidR="00197631" w:rsidRDefault="009D3A3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hyperlink r:id="rId179" w:history="1">
              <w:r w:rsidR="00725125">
                <w:rPr>
                  <w:rStyle w:val="Hipervnculo"/>
                  <w:rFonts w:ascii="Arial" w:hAnsi="Arial" w:cs="Arial"/>
                  <w:b/>
                  <w:color w:val="000000"/>
                  <w:sz w:val="16"/>
                  <w:szCs w:val="16"/>
                  <w:u w:val="none"/>
                  <w:shd w:val="clear" w:color="auto" w:fill="FFFFFF"/>
                </w:rPr>
                <w:t>Inventario en Almacén</w:t>
              </w:r>
            </w:hyperlink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E4F48" w14:textId="77777777" w:rsidR="00197631" w:rsidRDefault="00197631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34D453ED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 xml:space="preserve">Es el informe trimestral de los insumos adquiridos por la institución.  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46B9C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EC12892" w14:textId="77777777" w:rsidR="00197631" w:rsidRDefault="00725125">
            <w:pPr>
              <w:spacing w:after="0" w:line="240" w:lineRule="auto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</w:t>
            </w:r>
            <w:r>
              <w:rPr>
                <w:rFonts w:ascii="Arial" w:hAnsi="Arial" w:cs="Arial"/>
                <w:sz w:val="16"/>
                <w:szCs w:val="16"/>
              </w:rPr>
              <w:t>PDF editable y Excel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77B09" w14:textId="588D7394" w:rsidR="00197631" w:rsidRDefault="009D3A39">
            <w:pPr>
              <w:jc w:val="center"/>
            </w:pPr>
            <w:hyperlink r:id="rId180" w:history="1">
              <w:r w:rsidR="00433AC6" w:rsidRPr="00905058">
                <w:rPr>
                  <w:rStyle w:val="Hipervnculo"/>
                </w:rPr>
                <w:t>https://inefi.gob.do/transparencia/inventario-en-almacen/</w:t>
              </w:r>
            </w:hyperlink>
          </w:p>
          <w:p w14:paraId="633E4E44" w14:textId="5CCF6EB8" w:rsidR="00433AC6" w:rsidRDefault="00433A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D6FC0" w14:textId="77777777" w:rsidR="00197631" w:rsidRDefault="00197631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DC50BE9" w14:textId="1A3A0874" w:rsidR="00197631" w:rsidRDefault="00924D6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Trimestre: octubre - diciembre 2023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6F0D2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7314F7B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9C2D517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</w:tbl>
    <w:p w14:paraId="197E2C1E" w14:textId="77777777" w:rsidR="005340E2" w:rsidRDefault="005340E2" w:rsidP="005340E2">
      <w:pPr>
        <w:pStyle w:val="Prrafodelista"/>
        <w:ind w:left="1080"/>
      </w:pPr>
    </w:p>
    <w:p w14:paraId="7B44B6B3" w14:textId="77777777" w:rsidR="005340E2" w:rsidRPr="005340E2" w:rsidRDefault="005340E2" w:rsidP="005340E2">
      <w:pPr>
        <w:pStyle w:val="Prrafodelista"/>
        <w:ind w:left="1080"/>
      </w:pPr>
    </w:p>
    <w:p w14:paraId="2577F539" w14:textId="677548FE" w:rsidR="00197631" w:rsidRDefault="00725125" w:rsidP="00D235FE">
      <w:pPr>
        <w:pStyle w:val="Prrafodelista"/>
        <w:numPr>
          <w:ilvl w:val="0"/>
          <w:numId w:val="7"/>
        </w:numPr>
        <w:jc w:val="center"/>
      </w:pPr>
      <w:r w:rsidRPr="00D235FE">
        <w:rPr>
          <w:rFonts w:ascii="Arial" w:hAnsi="Arial" w:cs="Arial"/>
          <w:b/>
          <w:sz w:val="24"/>
          <w:szCs w:val="24"/>
          <w:u w:val="single"/>
        </w:rPr>
        <w:t>DATOS ABIERTOS</w:t>
      </w:r>
    </w:p>
    <w:p w14:paraId="06074ABA" w14:textId="77777777" w:rsidR="00197631" w:rsidRDefault="00197631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0" w:type="auto"/>
        <w:tblInd w:w="-856" w:type="dxa"/>
        <w:tblLayout w:type="fixed"/>
        <w:tblLook w:val="0000" w:firstRow="0" w:lastRow="0" w:firstColumn="0" w:lastColumn="0" w:noHBand="0" w:noVBand="0"/>
      </w:tblPr>
      <w:tblGrid>
        <w:gridCol w:w="2836"/>
        <w:gridCol w:w="1833"/>
        <w:gridCol w:w="1501"/>
        <w:gridCol w:w="5596"/>
        <w:gridCol w:w="1559"/>
        <w:gridCol w:w="1598"/>
      </w:tblGrid>
      <w:tr w:rsidR="00197631" w14:paraId="5AF5E36B" w14:textId="77777777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0CA6BD4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Nombre del Documento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50978EF0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Descripción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1536EBE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Formato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58CC5BE5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Ubicación / Enlace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32EE371C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Fecha de Creación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77C4FB9E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Disponibilidad (Si/No)</w:t>
            </w:r>
          </w:p>
        </w:tc>
      </w:tr>
      <w:tr w:rsidR="00197631" w14:paraId="5B34F8DB" w14:textId="77777777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26600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10AFD795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44EE30D7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00D48D6A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7541BECC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Enlace al Portal de Datos Abiertos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18727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Es el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link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del Portal Oficial de Datos Abiertos, del Gobierno de la República Dominicana, donde accedemos para visualizar en formatos abiertos, las publicaciones que realiza nuestra institución.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ACFE3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2D3626E2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17E89C4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E77D9A1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6E4BC86" w14:textId="77777777" w:rsidR="00197631" w:rsidRDefault="00725125">
            <w:pPr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XLSX, CSV, ODS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A5506" w14:textId="35553113" w:rsidR="00197631" w:rsidRDefault="009D3A39">
            <w:pPr>
              <w:pStyle w:val="Prrafodelista"/>
              <w:shd w:val="clear" w:color="auto" w:fill="FFFFFF"/>
              <w:spacing w:after="60" w:line="300" w:lineRule="atLeast"/>
              <w:ind w:left="360"/>
              <w:jc w:val="center"/>
            </w:pPr>
            <w:hyperlink r:id="rId181" w:history="1">
              <w:r w:rsidR="00433AC6" w:rsidRPr="00905058">
                <w:rPr>
                  <w:rStyle w:val="Hipervnculo"/>
                </w:rPr>
                <w:t>https://inefi.gob.do/transparencia/datos-abiertos/</w:t>
              </w:r>
            </w:hyperlink>
          </w:p>
          <w:p w14:paraId="60211BA6" w14:textId="483043EA" w:rsidR="00433AC6" w:rsidRDefault="00433AC6">
            <w:pPr>
              <w:pStyle w:val="Prrafodelista"/>
              <w:shd w:val="clear" w:color="auto" w:fill="FFFFFF"/>
              <w:spacing w:after="60" w:line="300" w:lineRule="atLeast"/>
              <w:ind w:left="360"/>
              <w:jc w:val="center"/>
              <w:rPr>
                <w:rFonts w:ascii="Arial" w:hAnsi="Arial" w:cs="Arial"/>
                <w:b/>
                <w:color w:val="2E74B5"/>
                <w:sz w:val="16"/>
                <w:szCs w:val="16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E8745" w14:textId="77777777" w:rsidR="00197631" w:rsidRDefault="00197631">
            <w:pPr>
              <w:snapToGrid w:val="0"/>
              <w:jc w:val="right"/>
              <w:rPr>
                <w:rFonts w:ascii="Arial" w:hAnsi="Arial" w:cs="Arial"/>
                <w:b/>
                <w:color w:val="2E74B5"/>
                <w:sz w:val="16"/>
                <w:szCs w:val="16"/>
                <w:u w:val="single"/>
              </w:rPr>
            </w:pPr>
          </w:p>
          <w:p w14:paraId="21084559" w14:textId="77777777" w:rsidR="00197631" w:rsidRDefault="00197631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55934BB" w14:textId="55631427" w:rsidR="00197631" w:rsidRDefault="00924D6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Trimestre: octubre - diciembre 2023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DDFCC" w14:textId="77777777" w:rsidR="00197631" w:rsidRDefault="00197631" w:rsidP="004B0CA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69F905E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2723844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4BD8274" w14:textId="77777777" w:rsidR="0049174B" w:rsidRDefault="0049174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D95FF52" w14:textId="77777777" w:rsidR="0049174B" w:rsidRDefault="0049174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2E58BE8" w14:textId="388AF615" w:rsidR="00197631" w:rsidRDefault="0049174B" w:rsidP="0049174B">
            <w:pPr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</w:t>
            </w:r>
            <w:r w:rsidR="00725125"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</w:tbl>
    <w:p w14:paraId="4240873A" w14:textId="77777777" w:rsidR="008B4926" w:rsidRDefault="008B4926">
      <w:pPr>
        <w:rPr>
          <w:rFonts w:ascii="Arial" w:hAnsi="Arial" w:cs="Arial"/>
          <w:b/>
          <w:sz w:val="24"/>
          <w:szCs w:val="24"/>
        </w:rPr>
      </w:pPr>
    </w:p>
    <w:p w14:paraId="6BF2D1CA" w14:textId="77777777" w:rsidR="006755CC" w:rsidRPr="00C01137" w:rsidRDefault="006755CC">
      <w:pPr>
        <w:rPr>
          <w:rFonts w:ascii="Arial" w:hAnsi="Arial" w:cs="Arial"/>
          <w:b/>
          <w:sz w:val="24"/>
          <w:szCs w:val="24"/>
          <w:u w:val="single"/>
        </w:rPr>
      </w:pPr>
    </w:p>
    <w:p w14:paraId="313DF3E1" w14:textId="77777777" w:rsidR="005340E2" w:rsidRDefault="005340E2">
      <w:pPr>
        <w:rPr>
          <w:rFonts w:ascii="Arial" w:hAnsi="Arial" w:cs="Arial"/>
          <w:b/>
          <w:sz w:val="24"/>
          <w:szCs w:val="24"/>
        </w:rPr>
      </w:pPr>
    </w:p>
    <w:p w14:paraId="08B15F6B" w14:textId="4EF952C5" w:rsidR="00197631" w:rsidRDefault="00725125" w:rsidP="00D235FE">
      <w:pPr>
        <w:pStyle w:val="Prrafodelista"/>
        <w:numPr>
          <w:ilvl w:val="0"/>
          <w:numId w:val="7"/>
        </w:numPr>
        <w:jc w:val="center"/>
      </w:pPr>
      <w:r w:rsidRPr="00D235FE">
        <w:rPr>
          <w:rFonts w:ascii="Arial" w:hAnsi="Arial" w:cs="Arial"/>
          <w:b/>
          <w:sz w:val="24"/>
          <w:szCs w:val="24"/>
          <w:u w:val="single"/>
        </w:rPr>
        <w:t>COMISION DE INTEGRIDAD GUBERNAMENTAL Y CUMPLIMIENTO NORMATIVO (CIGCN)</w:t>
      </w:r>
    </w:p>
    <w:p w14:paraId="17A63B74" w14:textId="77777777" w:rsidR="00197631" w:rsidRDefault="00197631">
      <w:pPr>
        <w:jc w:val="center"/>
      </w:pPr>
    </w:p>
    <w:p w14:paraId="5F4391BA" w14:textId="77777777" w:rsidR="00197631" w:rsidRDefault="00197631">
      <w:pPr>
        <w:spacing w:after="0"/>
        <w:rPr>
          <w:rFonts w:ascii="Arial" w:hAnsi="Arial" w:cs="Arial"/>
          <w:b/>
          <w:vanish/>
          <w:sz w:val="24"/>
          <w:szCs w:val="24"/>
          <w:u w:val="single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118"/>
        <w:gridCol w:w="1753"/>
        <w:gridCol w:w="1753"/>
        <w:gridCol w:w="5858"/>
        <w:gridCol w:w="1418"/>
        <w:gridCol w:w="1383"/>
      </w:tblGrid>
      <w:tr w:rsidR="00197631" w14:paraId="33D5926A" w14:textId="77777777">
        <w:trPr>
          <w:trHeight w:val="510"/>
          <w:jc w:val="center"/>
        </w:trPr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3E3A7C70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  <w:p w14:paraId="64C4B5CB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Nombre del Documento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97F162B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Descripción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4B825F44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Formato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38D7FE7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Ubicación / Enlace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4670B6B5" w14:textId="3BC076D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Fecha de Creación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D1E05E8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Disponibilidad (SI/NO) </w:t>
            </w:r>
          </w:p>
        </w:tc>
      </w:tr>
      <w:tr w:rsidR="00197631" w14:paraId="5B885AB7" w14:textId="77777777">
        <w:trPr>
          <w:trHeight w:val="1559"/>
          <w:jc w:val="center"/>
        </w:trPr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EAD2C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02264176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10AA027E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652E5F36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3F077761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1C7B9922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4CAE7F79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Listado de Miembros y Medios De Contacto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6449B" w14:textId="77777777" w:rsidR="00197631" w:rsidRDefault="0019763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5F1EBDB2" w14:textId="343A9268" w:rsidR="00197631" w:rsidRDefault="00725125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Presenta los miembros que componen de la Comisión de Integridad Gubernamental y Cumplimiento</w:t>
            </w:r>
            <w:r w:rsidR="00AA069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Normativo de nuestra institución.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02E01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39D1BC1F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E2AD059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B87AD11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F072AA2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0FB714E" w14:textId="77777777" w:rsidR="00197631" w:rsidRDefault="00725125">
            <w:pPr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PDF editable y Excel</w:t>
            </w:r>
          </w:p>
          <w:p w14:paraId="493678E7" w14:textId="77777777" w:rsidR="00197631" w:rsidRDefault="0019763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91F45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3C167D8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DB991C6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0BB4E7D" w14:textId="1369CD17" w:rsidR="00197631" w:rsidRDefault="009D3A39" w:rsidP="007213B0">
            <w:pPr>
              <w:spacing w:after="0" w:line="240" w:lineRule="auto"/>
              <w:jc w:val="center"/>
            </w:pPr>
            <w:hyperlink r:id="rId182" w:history="1">
              <w:r w:rsidR="00CC1184" w:rsidRPr="00905058">
                <w:rPr>
                  <w:rStyle w:val="Hipervnculo"/>
                </w:rPr>
                <w:t>https://inefi.gob.do/transparencia/miembros-y-medios-de-contactos/</w:t>
              </w:r>
            </w:hyperlink>
          </w:p>
          <w:p w14:paraId="764E71A5" w14:textId="77777777" w:rsidR="00CC1184" w:rsidRDefault="00CC1184" w:rsidP="007213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CBED4B3" w14:textId="77777777" w:rsidR="00197631" w:rsidRDefault="00197631" w:rsidP="007213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FF2A5DA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7045AB3" w14:textId="77777777" w:rsidR="00197631" w:rsidRDefault="00197631" w:rsidP="002E2B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D184F49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65738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>F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2BC1F1FF" w14:textId="77777777" w:rsidR="00C61685" w:rsidRDefault="00C6168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0AE32D6" w14:textId="77777777" w:rsidR="00E92463" w:rsidRDefault="00E92463" w:rsidP="00E92463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Noviembre, 2022 </w:t>
            </w:r>
          </w:p>
          <w:p w14:paraId="306CE5EC" w14:textId="732D6CA7" w:rsidR="00197631" w:rsidRPr="00237172" w:rsidRDefault="0019763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CBD5BC2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7761730" w14:textId="2B879E9B" w:rsidR="00197631" w:rsidRDefault="00197631" w:rsidP="0049174B">
            <w:pPr>
              <w:spacing w:after="0" w:line="240" w:lineRule="auto"/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473FD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dad (No)</w:t>
            </w:r>
          </w:p>
          <w:p w14:paraId="00C28BCD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C1D0818" w14:textId="51D58454" w:rsidR="00197631" w:rsidRPr="0049174B" w:rsidRDefault="00C61685" w:rsidP="00C6168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</w:t>
            </w:r>
            <w:r w:rsidR="0049174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25125">
              <w:rPr>
                <w:rFonts w:ascii="Arial" w:hAnsi="Arial" w:cs="Arial"/>
                <w:sz w:val="16"/>
                <w:szCs w:val="16"/>
              </w:rPr>
              <w:t>Si</w:t>
            </w:r>
          </w:p>
          <w:p w14:paraId="60CC5FA7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B7E68D4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7631" w14:paraId="121B8DD9" w14:textId="77777777">
        <w:trPr>
          <w:trHeight w:val="1860"/>
          <w:jc w:val="center"/>
        </w:trPr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D062F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3B2FB8A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4689508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5B2A1AB6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794FAAE7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005C6A9D" w14:textId="6D2B6D93" w:rsidR="00197631" w:rsidRDefault="00E726A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Compromiso Ético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2C4E6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color w:val="202124"/>
                <w:sz w:val="16"/>
                <w:szCs w:val="16"/>
                <w:shd w:val="clear" w:color="auto" w:fill="FFFFFF"/>
              </w:rPr>
              <w:t>Es el acuerdo firmado por nuestro señor director, donde se compromete a aplicar los principios y valores éticos, apegado a la constitución y las leyes de la república, con honestidad, responsabilidad y transparencia.</w:t>
            </w:r>
          </w:p>
          <w:p w14:paraId="71F8B0C7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2A8DE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735401D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0E96EEE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651647E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B893347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9810E26" w14:textId="77777777" w:rsidR="00197631" w:rsidRDefault="00725125">
            <w:pPr>
              <w:spacing w:after="0" w:line="240" w:lineRule="auto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</w:t>
            </w:r>
            <w:r>
              <w:rPr>
                <w:rFonts w:ascii="Arial" w:hAnsi="Arial" w:cs="Arial"/>
                <w:sz w:val="16"/>
                <w:szCs w:val="16"/>
              </w:rPr>
              <w:t>PDF editable</w:t>
            </w:r>
          </w:p>
          <w:p w14:paraId="27089C1A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95230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DB2AC84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A911CD1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CA56FAF" w14:textId="5689DC26" w:rsidR="00CC1184" w:rsidRPr="002E2BED" w:rsidRDefault="009D3A39" w:rsidP="00BF79D0">
            <w:pPr>
              <w:spacing w:after="0" w:line="240" w:lineRule="auto"/>
            </w:pPr>
            <w:hyperlink r:id="rId183" w:history="1">
              <w:r w:rsidR="00BF79D0" w:rsidRPr="008709D3">
                <w:rPr>
                  <w:rStyle w:val="Hipervnculo"/>
                </w:rPr>
                <w:t>https://inefi.gob.do/transparencia/compromiso-etico/</w:t>
              </w:r>
            </w:hyperlink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A55ED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47F5EA2" w14:textId="77777777" w:rsidR="00197631" w:rsidRDefault="0019763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55E3827" w14:textId="77777777" w:rsidR="00197631" w:rsidRDefault="0019763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A9D1F0F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Noviembre, 2022 </w:t>
            </w:r>
          </w:p>
          <w:p w14:paraId="28BD7C0F" w14:textId="77777777" w:rsidR="00197631" w:rsidRDefault="00197631">
            <w:pPr>
              <w:spacing w:after="0" w:line="240" w:lineRule="auto"/>
              <w:rPr>
                <w:rFonts w:ascii="Arial" w:hAnsi="Arial" w:cs="Arial"/>
                <w:color w:val="FFFFFF"/>
                <w:sz w:val="16"/>
                <w:szCs w:val="16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D1DB9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SISI</w:t>
            </w:r>
          </w:p>
          <w:p w14:paraId="117A069F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15CAF06" w14:textId="77777777" w:rsidR="00197631" w:rsidRDefault="00725125">
            <w:r>
              <w:rPr>
                <w:rFonts w:ascii="Arial" w:eastAsia="Arial" w:hAnsi="Arial" w:cs="Arial"/>
                <w:sz w:val="16"/>
                <w:szCs w:val="16"/>
              </w:rPr>
              <w:t xml:space="preserve">           </w:t>
            </w: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  <w:p w14:paraId="2BB32191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</w:p>
        </w:tc>
      </w:tr>
      <w:tr w:rsidR="00197631" w14:paraId="586CD3CC" w14:textId="77777777">
        <w:trPr>
          <w:trHeight w:val="1431"/>
          <w:jc w:val="center"/>
        </w:trPr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D6CF6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71E9FCDF" w14:textId="16EFC975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Plan de Trabajo, Informe de Logros y Seguimiento al Plan</w:t>
            </w:r>
            <w:r w:rsidR="00700D10">
              <w:rPr>
                <w:rFonts w:ascii="Arial" w:hAnsi="Arial" w:cs="Arial"/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6D93E" w14:textId="42939D6E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 xml:space="preserve">Son las actividades realizadas por </w:t>
            </w:r>
            <w:r w:rsidR="00282952">
              <w:rPr>
                <w:rFonts w:ascii="Arial" w:hAnsi="Arial" w:cs="Arial"/>
                <w:sz w:val="16"/>
                <w:szCs w:val="16"/>
              </w:rPr>
              <w:t xml:space="preserve">la Comisión de Integridad Gubernamental y Cumplimiento Normativo (CIGCN) de </w:t>
            </w:r>
            <w:r w:rsidR="009567A9">
              <w:rPr>
                <w:rFonts w:ascii="Arial" w:hAnsi="Arial" w:cs="Arial"/>
                <w:sz w:val="16"/>
                <w:szCs w:val="16"/>
              </w:rPr>
              <w:t>nuestra institución</w:t>
            </w:r>
            <w:r>
              <w:rPr>
                <w:rFonts w:ascii="Arial" w:hAnsi="Arial" w:cs="Arial"/>
                <w:sz w:val="16"/>
                <w:szCs w:val="16"/>
              </w:rPr>
              <w:t xml:space="preserve">, donde </w:t>
            </w:r>
            <w:r w:rsidR="00282952">
              <w:rPr>
                <w:rFonts w:ascii="Arial" w:hAnsi="Arial" w:cs="Arial"/>
                <w:sz w:val="16"/>
                <w:szCs w:val="16"/>
              </w:rPr>
              <w:t xml:space="preserve">íntegramente, </w:t>
            </w:r>
            <w:r w:rsidR="00AA0690">
              <w:rPr>
                <w:rFonts w:ascii="Arial" w:hAnsi="Arial" w:cs="Arial"/>
                <w:sz w:val="16"/>
                <w:szCs w:val="16"/>
              </w:rPr>
              <w:t>damos participación</w:t>
            </w:r>
            <w:r>
              <w:rPr>
                <w:rFonts w:ascii="Arial" w:hAnsi="Arial" w:cs="Arial"/>
                <w:sz w:val="16"/>
                <w:szCs w:val="16"/>
              </w:rPr>
              <w:t xml:space="preserve"> a los servidores públicos, en temas relacionados a la ética</w:t>
            </w:r>
            <w:r w:rsidR="00C12B8A">
              <w:rPr>
                <w:rFonts w:ascii="Arial" w:hAnsi="Arial" w:cs="Arial"/>
                <w:sz w:val="16"/>
                <w:szCs w:val="16"/>
              </w:rPr>
              <w:t>, la</w:t>
            </w:r>
            <w:r w:rsidR="0028295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A0690">
              <w:rPr>
                <w:rFonts w:ascii="Arial" w:hAnsi="Arial" w:cs="Arial"/>
                <w:sz w:val="16"/>
                <w:szCs w:val="16"/>
              </w:rPr>
              <w:t>honestidad y</w:t>
            </w:r>
            <w:r>
              <w:rPr>
                <w:rFonts w:ascii="Arial" w:hAnsi="Arial" w:cs="Arial"/>
                <w:sz w:val="16"/>
                <w:szCs w:val="16"/>
              </w:rPr>
              <w:t xml:space="preserve"> a las buenas costumbres.  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8FE76" w14:textId="77777777" w:rsidR="00197631" w:rsidRDefault="00725125">
            <w:pPr>
              <w:tabs>
                <w:tab w:val="left" w:pos="510"/>
                <w:tab w:val="center" w:pos="770"/>
              </w:tabs>
              <w:spacing w:after="0" w:line="240" w:lineRule="auto"/>
            </w:pPr>
            <w:r>
              <w:rPr>
                <w:rFonts w:ascii="Arial" w:hAnsi="Arial" w:cs="Arial"/>
                <w:b/>
                <w:sz w:val="16"/>
                <w:szCs w:val="16"/>
              </w:rPr>
              <w:tab/>
            </w:r>
          </w:p>
          <w:p w14:paraId="6FE6ADA9" w14:textId="77777777" w:rsidR="00197631" w:rsidRDefault="00197631">
            <w:pPr>
              <w:tabs>
                <w:tab w:val="left" w:pos="510"/>
                <w:tab w:val="center" w:pos="770"/>
              </w:tabs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FA12074" w14:textId="77777777" w:rsidR="00197631" w:rsidRDefault="00725125">
            <w:pPr>
              <w:tabs>
                <w:tab w:val="left" w:pos="510"/>
                <w:tab w:val="center" w:pos="770"/>
              </w:tabs>
              <w:spacing w:after="0" w:line="240" w:lineRule="auto"/>
            </w:pPr>
            <w:r>
              <w:rPr>
                <w:rFonts w:ascii="Arial" w:hAnsi="Arial" w:cs="Arial"/>
                <w:b/>
                <w:sz w:val="16"/>
                <w:szCs w:val="16"/>
              </w:rPr>
              <w:tab/>
            </w:r>
          </w:p>
          <w:p w14:paraId="63671047" w14:textId="77777777" w:rsidR="00197631" w:rsidRDefault="00197631">
            <w:pPr>
              <w:tabs>
                <w:tab w:val="left" w:pos="510"/>
                <w:tab w:val="center" w:pos="77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3E863AA" w14:textId="36178794" w:rsidR="00197631" w:rsidRDefault="00725125">
            <w:pPr>
              <w:tabs>
                <w:tab w:val="left" w:pos="510"/>
                <w:tab w:val="center" w:pos="770"/>
              </w:tabs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 editable y Excel</w:t>
            </w:r>
          </w:p>
          <w:p w14:paraId="05442B81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5B6ED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77D7B24" w14:textId="777789E3" w:rsidR="00197631" w:rsidRDefault="009D3A39">
            <w:pPr>
              <w:spacing w:after="0" w:line="240" w:lineRule="auto"/>
              <w:jc w:val="center"/>
            </w:pPr>
            <w:hyperlink r:id="rId184" w:history="1">
              <w:r w:rsidR="00CC1184" w:rsidRPr="00905058">
                <w:rPr>
                  <w:rStyle w:val="Hipervnculo"/>
                </w:rPr>
                <w:t>https://inefi.gob.do/transparencia/informe-de-logros-seguimiento-plan/</w:t>
              </w:r>
            </w:hyperlink>
          </w:p>
          <w:p w14:paraId="1A2F3471" w14:textId="6A194BCA" w:rsidR="00CC1184" w:rsidRDefault="00CC11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BA27A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  <w:p w14:paraId="1394EA7B" w14:textId="77777777" w:rsidR="00197631" w:rsidRDefault="00197631">
            <w:pPr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  <w:p w14:paraId="52F42116" w14:textId="3CD8DEBA" w:rsidR="00197631" w:rsidRDefault="00725125">
            <w:r>
              <w:rPr>
                <w:rFonts w:ascii="Arial" w:eastAsia="Arial" w:hAnsi="Arial" w:cs="Arial"/>
                <w:sz w:val="16"/>
                <w:szCs w:val="16"/>
              </w:rPr>
              <w:t xml:space="preserve">      </w:t>
            </w:r>
            <w:r>
              <w:rPr>
                <w:rFonts w:ascii="Arial" w:hAnsi="Arial" w:cs="Arial"/>
                <w:sz w:val="16"/>
                <w:szCs w:val="16"/>
              </w:rPr>
              <w:t>Año 202</w:t>
            </w:r>
            <w:r w:rsidR="0028295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62FDE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S</w:t>
            </w:r>
          </w:p>
          <w:p w14:paraId="63C42016" w14:textId="4BBC6EB4" w:rsidR="00197631" w:rsidRPr="00700D10" w:rsidRDefault="00725125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</w:t>
            </w:r>
            <w:r w:rsidR="009C6D69">
              <w:t xml:space="preserve">  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  <w:p w14:paraId="760FD50A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SIISI</w:t>
            </w:r>
          </w:p>
        </w:tc>
      </w:tr>
    </w:tbl>
    <w:p w14:paraId="52D93133" w14:textId="77777777" w:rsidR="005340E2" w:rsidRPr="009A4C50" w:rsidRDefault="005340E2">
      <w:pPr>
        <w:rPr>
          <w:rFonts w:ascii="Arial" w:hAnsi="Arial" w:cs="Arial"/>
          <w:b/>
          <w:sz w:val="24"/>
          <w:szCs w:val="24"/>
          <w:u w:val="single"/>
        </w:rPr>
      </w:pPr>
    </w:p>
    <w:p w14:paraId="3767E568" w14:textId="73D88498" w:rsidR="00197631" w:rsidRPr="00C12B8A" w:rsidRDefault="00725125" w:rsidP="00C12B8A">
      <w:pPr>
        <w:pStyle w:val="Prrafodelista"/>
        <w:numPr>
          <w:ilvl w:val="0"/>
          <w:numId w:val="7"/>
        </w:numPr>
        <w:jc w:val="center"/>
      </w:pPr>
      <w:r w:rsidRPr="00D235FE">
        <w:rPr>
          <w:rFonts w:ascii="Arial" w:hAnsi="Arial" w:cs="Arial"/>
          <w:b/>
          <w:sz w:val="24"/>
          <w:szCs w:val="24"/>
          <w:u w:val="single"/>
        </w:rPr>
        <w:lastRenderedPageBreak/>
        <w:t>CONSULTA</w:t>
      </w:r>
      <w:r w:rsidR="00C51755" w:rsidRPr="00D235FE">
        <w:rPr>
          <w:rFonts w:ascii="Arial" w:hAnsi="Arial" w:cs="Arial"/>
          <w:b/>
          <w:sz w:val="24"/>
          <w:szCs w:val="24"/>
          <w:u w:val="single"/>
        </w:rPr>
        <w:t>S</w:t>
      </w:r>
      <w:r w:rsidRPr="00D235FE">
        <w:rPr>
          <w:rFonts w:ascii="Arial" w:hAnsi="Arial" w:cs="Arial"/>
          <w:b/>
          <w:sz w:val="24"/>
          <w:szCs w:val="24"/>
          <w:u w:val="single"/>
        </w:rPr>
        <w:t xml:space="preserve"> PUBLICA</w:t>
      </w:r>
      <w:r w:rsidR="00C51755" w:rsidRPr="00D235FE">
        <w:rPr>
          <w:rFonts w:ascii="Arial" w:hAnsi="Arial" w:cs="Arial"/>
          <w:b/>
          <w:sz w:val="24"/>
          <w:szCs w:val="24"/>
          <w:u w:val="single"/>
        </w:rPr>
        <w:t>S</w:t>
      </w:r>
    </w:p>
    <w:tbl>
      <w:tblPr>
        <w:tblW w:w="14322" w:type="dxa"/>
        <w:tblInd w:w="-714" w:type="dxa"/>
        <w:tblLayout w:type="fixed"/>
        <w:tblLook w:val="0000" w:firstRow="0" w:lastRow="0" w:firstColumn="0" w:lastColumn="0" w:noHBand="0" w:noVBand="0"/>
      </w:tblPr>
      <w:tblGrid>
        <w:gridCol w:w="2694"/>
        <w:gridCol w:w="1843"/>
        <w:gridCol w:w="1134"/>
        <w:gridCol w:w="5932"/>
        <w:gridCol w:w="1270"/>
        <w:gridCol w:w="1449"/>
      </w:tblGrid>
      <w:tr w:rsidR="00197631" w14:paraId="2F406815" w14:textId="77777777" w:rsidTr="0098245B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27D8A0C6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Nombre del Documento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3C9C852D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Descripción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5BADE07E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Formato</w:t>
            </w:r>
          </w:p>
        </w:tc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388A371D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Ubicación / Enlace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2971183F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Fecha de Creación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72BBF204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Disponibilidad (Si/No)</w:t>
            </w:r>
          </w:p>
        </w:tc>
      </w:tr>
      <w:tr w:rsidR="00197631" w14:paraId="2040BECB" w14:textId="77777777" w:rsidTr="0098245B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5C55E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  <w:p w14:paraId="0DD19BE4" w14:textId="77777777" w:rsidR="00197631" w:rsidRDefault="00197631">
            <w:pPr>
              <w:shd w:val="clear" w:color="auto" w:fill="FFFFFF"/>
              <w:spacing w:after="225" w:line="240" w:lineRule="auto"/>
              <w:jc w:val="center"/>
              <w:textAlignment w:val="baseline"/>
              <w:outlineLvl w:val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</w:pPr>
          </w:p>
          <w:p w14:paraId="3D562D28" w14:textId="77777777" w:rsidR="00197631" w:rsidRDefault="00725125">
            <w:pPr>
              <w:shd w:val="clear" w:color="auto" w:fill="FFFFFF"/>
              <w:spacing w:after="225" w:line="240" w:lineRule="auto"/>
              <w:jc w:val="center"/>
              <w:textAlignment w:val="baseline"/>
              <w:outlineLvl w:val="0"/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  <w:t>Procesos de Consultas Abiertas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F1B45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Son los procedimientos que de manera general facilitan la interacción entre quien consulta y la entidad pública.</w:t>
            </w:r>
          </w:p>
          <w:p w14:paraId="1495E156" w14:textId="77777777" w:rsidR="00197631" w:rsidRDefault="0019763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26DB8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367FEA3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7A0A866" w14:textId="77777777" w:rsidR="00197631" w:rsidRDefault="0019763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969548D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8DD9D09" w14:textId="77777777" w:rsidR="00197631" w:rsidRDefault="00725125">
            <w:pPr>
              <w:tabs>
                <w:tab w:val="left" w:pos="510"/>
                <w:tab w:val="center" w:pos="770"/>
              </w:tabs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      editable y Excel</w:t>
            </w:r>
          </w:p>
          <w:p w14:paraId="38DE26C1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C09D4" w14:textId="6430BF43" w:rsidR="00197631" w:rsidRDefault="009D3A39">
            <w:pPr>
              <w:pStyle w:val="Prrafodelista"/>
              <w:shd w:val="clear" w:color="auto" w:fill="FFFFFF"/>
              <w:spacing w:after="60" w:line="300" w:lineRule="atLeast"/>
              <w:ind w:left="360"/>
              <w:jc w:val="center"/>
            </w:pPr>
            <w:hyperlink r:id="rId185" w:history="1">
              <w:r w:rsidR="00CC1184" w:rsidRPr="00905058">
                <w:rPr>
                  <w:rStyle w:val="Hipervnculo"/>
                </w:rPr>
                <w:t>https://inefi.gob.do/transparencia/procesos-de-consultas-abiertas/</w:t>
              </w:r>
            </w:hyperlink>
          </w:p>
          <w:p w14:paraId="2F328805" w14:textId="6EAAB12D" w:rsidR="00CC1184" w:rsidRDefault="00CC1184">
            <w:pPr>
              <w:pStyle w:val="Prrafodelista"/>
              <w:shd w:val="clear" w:color="auto" w:fill="FFFFFF"/>
              <w:spacing w:after="60" w:line="300" w:lineRule="atLeast"/>
              <w:ind w:left="360"/>
              <w:jc w:val="center"/>
              <w:rPr>
                <w:rFonts w:ascii="Arial" w:eastAsia="Times New Roman" w:hAnsi="Arial" w:cs="Arial"/>
                <w:color w:val="2E74B5"/>
                <w:sz w:val="20"/>
                <w:szCs w:val="20"/>
                <w:u w:val="single"/>
                <w:lang w:eastAsia="es-DO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8FE5C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  <w:p w14:paraId="4862E165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BE9D2CA" w14:textId="77777777" w:rsidR="00E3334D" w:rsidRDefault="00E3334D" w:rsidP="00E3334D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Febrero, 2024 </w:t>
            </w:r>
          </w:p>
          <w:p w14:paraId="4ECFBAF6" w14:textId="77777777" w:rsidR="00197631" w:rsidRDefault="0019763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43C9F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ED65DA7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0D3AADB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34E6F92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31B0FF9" w14:textId="77777777" w:rsidR="00197631" w:rsidRDefault="00725125">
            <w:pPr>
              <w:spacing w:after="0" w:line="240" w:lineRule="auto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 </w:t>
            </w: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C51755" w14:paraId="3D1FB4C9" w14:textId="77777777" w:rsidTr="0098245B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050A1" w14:textId="77777777" w:rsidR="00C51755" w:rsidRDefault="00C51755" w:rsidP="00C51755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  <w:p w14:paraId="1B62F72A" w14:textId="77777777" w:rsidR="00C51755" w:rsidRDefault="00C51755" w:rsidP="00C51755">
            <w:pPr>
              <w:shd w:val="clear" w:color="auto" w:fill="FFFFFF"/>
              <w:spacing w:after="225" w:line="240" w:lineRule="auto"/>
              <w:jc w:val="center"/>
              <w:textAlignment w:val="baseline"/>
              <w:outlineLvl w:val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</w:pPr>
          </w:p>
          <w:p w14:paraId="3C61FAE0" w14:textId="7318520C" w:rsidR="00C51755" w:rsidRDefault="00C51755" w:rsidP="00C51755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  <w:t>Procesos de Consultas Publicas</w:t>
            </w:r>
          </w:p>
          <w:p w14:paraId="605D5962" w14:textId="6C43574E" w:rsidR="00C51755" w:rsidRDefault="00C51755" w:rsidP="00C51755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>P</w:t>
            </w:r>
          </w:p>
          <w:p w14:paraId="3B122462" w14:textId="77777777" w:rsidR="00C51755" w:rsidRDefault="00C51755" w:rsidP="00C51755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  <w:p w14:paraId="2E23F442" w14:textId="77777777" w:rsidR="00C51755" w:rsidRDefault="00C51755" w:rsidP="00C51755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  <w:p w14:paraId="2F12B809" w14:textId="79CA48F2" w:rsidR="00C51755" w:rsidRDefault="00C51755" w:rsidP="00C51755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B69CA" w14:textId="77777777" w:rsidR="00843E9C" w:rsidRDefault="00843E9C" w:rsidP="00C5175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BCC6987" w14:textId="77777777" w:rsidR="00843E9C" w:rsidRDefault="00843E9C" w:rsidP="00C5175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F20B375" w14:textId="77777777" w:rsidR="00843E9C" w:rsidRDefault="00843E9C" w:rsidP="00C5175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C2AF91F" w14:textId="5BF91ED5" w:rsidR="00C51755" w:rsidRDefault="00C51755" w:rsidP="00C5175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Nos presenta un desglose de solicitudes de información sobre asuntos públicos.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CD3D0" w14:textId="77777777" w:rsidR="00843E9C" w:rsidRDefault="00843E9C" w:rsidP="00C51755">
            <w:pPr>
              <w:tabs>
                <w:tab w:val="left" w:pos="510"/>
                <w:tab w:val="center" w:pos="770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B002A28" w14:textId="77777777" w:rsidR="00843E9C" w:rsidRDefault="00843E9C" w:rsidP="00C51755">
            <w:pPr>
              <w:tabs>
                <w:tab w:val="left" w:pos="510"/>
                <w:tab w:val="center" w:pos="770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4B0B0FC" w14:textId="77777777" w:rsidR="00843E9C" w:rsidRDefault="00843E9C" w:rsidP="00C51755">
            <w:pPr>
              <w:tabs>
                <w:tab w:val="left" w:pos="510"/>
                <w:tab w:val="center" w:pos="770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E8E84FA" w14:textId="405E174D" w:rsidR="00C51755" w:rsidRDefault="00C51755" w:rsidP="00C51755">
            <w:pPr>
              <w:tabs>
                <w:tab w:val="left" w:pos="510"/>
                <w:tab w:val="center" w:pos="770"/>
              </w:tabs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      editable y Excel</w:t>
            </w:r>
          </w:p>
          <w:p w14:paraId="17A421E2" w14:textId="77777777" w:rsidR="00C51755" w:rsidRDefault="00C51755" w:rsidP="00C5175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C0D4B" w14:textId="77777777" w:rsidR="00843E9C" w:rsidRDefault="00843E9C" w:rsidP="00C51755">
            <w:pPr>
              <w:pStyle w:val="Prrafodelista"/>
              <w:shd w:val="clear" w:color="auto" w:fill="FFFFFF"/>
              <w:spacing w:after="60" w:line="300" w:lineRule="atLeast"/>
              <w:ind w:left="360"/>
              <w:jc w:val="center"/>
            </w:pPr>
          </w:p>
          <w:p w14:paraId="6EF735C6" w14:textId="111E9476" w:rsidR="00C51755" w:rsidRDefault="009D3A39" w:rsidP="00C51755">
            <w:pPr>
              <w:pStyle w:val="Prrafodelista"/>
              <w:shd w:val="clear" w:color="auto" w:fill="FFFFFF"/>
              <w:spacing w:after="60" w:line="300" w:lineRule="atLeast"/>
              <w:ind w:left="360"/>
              <w:jc w:val="center"/>
            </w:pPr>
            <w:hyperlink r:id="rId186" w:history="1">
              <w:r w:rsidR="00843E9C" w:rsidRPr="001A7DEC">
                <w:rPr>
                  <w:rStyle w:val="Hipervnculo"/>
                </w:rPr>
                <w:t>https://inefi.gob.do/transparencia/relacion-de-consultas-publicas/</w:t>
              </w:r>
            </w:hyperlink>
          </w:p>
          <w:p w14:paraId="0EB4AC41" w14:textId="7165F1B9" w:rsidR="00C51755" w:rsidRDefault="00C51755" w:rsidP="00C51755">
            <w:pPr>
              <w:pStyle w:val="Prrafodelista"/>
              <w:shd w:val="clear" w:color="auto" w:fill="FFFFFF"/>
              <w:spacing w:after="60" w:line="300" w:lineRule="atLeast"/>
              <w:ind w:left="360"/>
              <w:jc w:val="center"/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AE8CA" w14:textId="77777777" w:rsidR="008A3F75" w:rsidRDefault="008A3F75" w:rsidP="00E33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4486AA5" w14:textId="218413DE" w:rsidR="00E3334D" w:rsidRDefault="00E3334D" w:rsidP="00E3334D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Febrero, 2024 </w:t>
            </w:r>
          </w:p>
          <w:p w14:paraId="4440E239" w14:textId="77777777" w:rsidR="00C51755" w:rsidRDefault="00C51755" w:rsidP="00C51755">
            <w:pPr>
              <w:snapToGrid w:val="0"/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BFE1E" w14:textId="77777777" w:rsidR="00C51755" w:rsidRDefault="00C51755" w:rsidP="00C5175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4E91955" w14:textId="77777777" w:rsidR="00C51755" w:rsidRDefault="00C51755" w:rsidP="00C5175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E1A8BC4" w14:textId="77777777" w:rsidR="00843E9C" w:rsidRDefault="00843E9C" w:rsidP="00C5175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D293CFD" w14:textId="77777777" w:rsidR="00843E9C" w:rsidRDefault="00843E9C" w:rsidP="00C5175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08338FC9" w14:textId="7B70B052" w:rsidR="00C51755" w:rsidRPr="00C51755" w:rsidRDefault="00C51755" w:rsidP="00C5175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51755">
              <w:rPr>
                <w:rFonts w:ascii="Arial" w:hAnsi="Arial" w:cs="Arial"/>
                <w:bCs/>
                <w:sz w:val="16"/>
                <w:szCs w:val="16"/>
              </w:rPr>
              <w:t>Si</w:t>
            </w:r>
          </w:p>
        </w:tc>
      </w:tr>
    </w:tbl>
    <w:p w14:paraId="2E79257E" w14:textId="77777777" w:rsidR="0098245B" w:rsidRDefault="0098245B">
      <w:pPr>
        <w:rPr>
          <w:rFonts w:ascii="Arial" w:hAnsi="Arial" w:cs="Arial"/>
          <w:b/>
          <w:sz w:val="24"/>
          <w:szCs w:val="24"/>
        </w:rPr>
      </w:pPr>
    </w:p>
    <w:p w14:paraId="0DF48268" w14:textId="77777777" w:rsidR="00197631" w:rsidRDefault="00197631">
      <w:pPr>
        <w:spacing w:after="0" w:line="240" w:lineRule="auto"/>
        <w:rPr>
          <w:b/>
          <w:sz w:val="28"/>
          <w:szCs w:val="28"/>
        </w:rPr>
      </w:pPr>
    </w:p>
    <w:p w14:paraId="783B886D" w14:textId="77777777" w:rsidR="00197631" w:rsidRDefault="00725125">
      <w:pPr>
        <w:spacing w:after="0" w:line="240" w:lineRule="auto"/>
      </w:pPr>
      <w:r>
        <w:rPr>
          <w:b/>
          <w:sz w:val="28"/>
          <w:szCs w:val="28"/>
        </w:rPr>
        <w:t>Luís Oscar Oviedo Vásquez</w:t>
      </w:r>
    </w:p>
    <w:p w14:paraId="1EEDA3BA" w14:textId="77777777" w:rsidR="00197631" w:rsidRDefault="00725125">
      <w:pPr>
        <w:spacing w:after="0" w:line="240" w:lineRule="auto"/>
      </w:pPr>
      <w:r>
        <w:rPr>
          <w:sz w:val="28"/>
          <w:szCs w:val="28"/>
        </w:rPr>
        <w:t>Responsable de Acceso a la Información (RAI)</w:t>
      </w:r>
    </w:p>
    <w:p w14:paraId="1DAEE03A" w14:textId="77777777" w:rsidR="00197631" w:rsidRDefault="00725125">
      <w:pPr>
        <w:spacing w:after="0" w:line="240" w:lineRule="auto"/>
      </w:pPr>
      <w:r>
        <w:rPr>
          <w:sz w:val="28"/>
          <w:szCs w:val="28"/>
        </w:rPr>
        <w:t>Tel. 809-373-0229, Ext. 101 / 116</w:t>
      </w:r>
    </w:p>
    <w:p w14:paraId="58DCD9C0" w14:textId="77777777" w:rsidR="00197631" w:rsidRDefault="00725125">
      <w:pPr>
        <w:spacing w:after="0" w:line="240" w:lineRule="auto"/>
      </w:pPr>
      <w:r>
        <w:rPr>
          <w:sz w:val="28"/>
          <w:szCs w:val="28"/>
        </w:rPr>
        <w:t>829-421-4703</w:t>
      </w:r>
    </w:p>
    <w:p w14:paraId="2B9A7BEF" w14:textId="77777777" w:rsidR="00197631" w:rsidRDefault="009D3A39">
      <w:pPr>
        <w:spacing w:after="0" w:line="240" w:lineRule="auto"/>
      </w:pPr>
      <w:hyperlink r:id="rId187" w:history="1">
        <w:r w:rsidR="00725125">
          <w:rPr>
            <w:rStyle w:val="Hipervnculo"/>
            <w:sz w:val="28"/>
            <w:szCs w:val="28"/>
          </w:rPr>
          <w:t>luis.oviedo@inefi.gob.do</w:t>
        </w:r>
      </w:hyperlink>
    </w:p>
    <w:p w14:paraId="609149DA" w14:textId="77777777" w:rsidR="00197631" w:rsidRDefault="00197631">
      <w:pPr>
        <w:spacing w:after="0" w:line="240" w:lineRule="auto"/>
      </w:pPr>
    </w:p>
    <w:p w14:paraId="40CB1BB8" w14:textId="77777777" w:rsidR="00197631" w:rsidRDefault="00197631"/>
    <w:sectPr w:rsidR="00197631">
      <w:footerReference w:type="default" r:id="rId188"/>
      <w:pgSz w:w="15840" w:h="12240" w:orient="landscape"/>
      <w:pgMar w:top="340" w:right="1440" w:bottom="1440" w:left="1440" w:header="72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5FE7C0" w14:textId="77777777" w:rsidR="00AC161C" w:rsidRDefault="00AC161C">
      <w:pPr>
        <w:spacing w:after="0" w:line="240" w:lineRule="auto"/>
      </w:pPr>
      <w:r>
        <w:separator/>
      </w:r>
    </w:p>
  </w:endnote>
  <w:endnote w:type="continuationSeparator" w:id="0">
    <w:p w14:paraId="33FEFF35" w14:textId="77777777" w:rsidR="00AC161C" w:rsidRDefault="00AC1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Noto Sans CJK SC">
    <w:charset w:val="80"/>
    <w:family w:val="swiss"/>
    <w:pitch w:val="variable"/>
    <w:sig w:usb0="30000083" w:usb1="2BDF3C10" w:usb2="00000016" w:usb3="00000000" w:csb0="002E0107" w:csb1="00000000"/>
  </w:font>
  <w:font w:name="Lohit Devanagari">
    <w:altName w:val="Calibri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4A6C8F" w14:textId="77777777" w:rsidR="00197631" w:rsidRDefault="00725125">
    <w:pPr>
      <w:pStyle w:val="Piedepgina"/>
      <w:jc w:val="center"/>
    </w:pPr>
    <w:r>
      <w:rPr>
        <w:color w:val="44546A"/>
      </w:rPr>
      <w:t>Índice de Documentos – Instituto Nacional de Educación Física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02F7FE" w14:textId="77777777" w:rsidR="00AC161C" w:rsidRDefault="00AC161C">
      <w:pPr>
        <w:spacing w:after="0" w:line="240" w:lineRule="auto"/>
      </w:pPr>
      <w:r>
        <w:separator/>
      </w:r>
    </w:p>
  </w:footnote>
  <w:footnote w:type="continuationSeparator" w:id="0">
    <w:p w14:paraId="3156C00D" w14:textId="77777777" w:rsidR="00AC161C" w:rsidRDefault="00AC16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6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10"/>
    <w:lvl w:ilvl="0">
      <w:start w:val="9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4" w15:restartNumberingAfterBreak="0">
    <w:nsid w:val="00000005"/>
    <w:multiLevelType w:val="singleLevel"/>
    <w:tmpl w:val="00000005"/>
    <w:name w:val="WW8Num15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Times New Roman"/>
      </w:rPr>
    </w:lvl>
  </w:abstractNum>
  <w:abstractNum w:abstractNumId="5" w15:restartNumberingAfterBreak="0">
    <w:nsid w:val="23EF4586"/>
    <w:multiLevelType w:val="hybridMultilevel"/>
    <w:tmpl w:val="505432DC"/>
    <w:lvl w:ilvl="0" w:tplc="4C1E9A94">
      <w:start w:val="1"/>
      <w:numFmt w:val="decimal"/>
      <w:lvlText w:val="%1."/>
      <w:lvlJc w:val="left"/>
      <w:pPr>
        <w:ind w:left="1080" w:hanging="360"/>
      </w:pPr>
      <w:rPr>
        <w:b w:val="0"/>
        <w:bCs/>
      </w:rPr>
    </w:lvl>
    <w:lvl w:ilvl="1" w:tplc="1C0A0019" w:tentative="1">
      <w:start w:val="1"/>
      <w:numFmt w:val="lowerLetter"/>
      <w:lvlText w:val="%2."/>
      <w:lvlJc w:val="left"/>
      <w:pPr>
        <w:ind w:left="1800" w:hanging="360"/>
      </w:pPr>
    </w:lvl>
    <w:lvl w:ilvl="2" w:tplc="1C0A001B" w:tentative="1">
      <w:start w:val="1"/>
      <w:numFmt w:val="lowerRoman"/>
      <w:lvlText w:val="%3."/>
      <w:lvlJc w:val="right"/>
      <w:pPr>
        <w:ind w:left="2520" w:hanging="180"/>
      </w:pPr>
    </w:lvl>
    <w:lvl w:ilvl="3" w:tplc="1C0A000F" w:tentative="1">
      <w:start w:val="1"/>
      <w:numFmt w:val="decimal"/>
      <w:lvlText w:val="%4."/>
      <w:lvlJc w:val="left"/>
      <w:pPr>
        <w:ind w:left="3240" w:hanging="360"/>
      </w:pPr>
    </w:lvl>
    <w:lvl w:ilvl="4" w:tplc="1C0A0019" w:tentative="1">
      <w:start w:val="1"/>
      <w:numFmt w:val="lowerLetter"/>
      <w:lvlText w:val="%5."/>
      <w:lvlJc w:val="left"/>
      <w:pPr>
        <w:ind w:left="3960" w:hanging="360"/>
      </w:pPr>
    </w:lvl>
    <w:lvl w:ilvl="5" w:tplc="1C0A001B" w:tentative="1">
      <w:start w:val="1"/>
      <w:numFmt w:val="lowerRoman"/>
      <w:lvlText w:val="%6."/>
      <w:lvlJc w:val="right"/>
      <w:pPr>
        <w:ind w:left="4680" w:hanging="180"/>
      </w:pPr>
    </w:lvl>
    <w:lvl w:ilvl="6" w:tplc="1C0A000F" w:tentative="1">
      <w:start w:val="1"/>
      <w:numFmt w:val="decimal"/>
      <w:lvlText w:val="%7."/>
      <w:lvlJc w:val="left"/>
      <w:pPr>
        <w:ind w:left="5400" w:hanging="360"/>
      </w:pPr>
    </w:lvl>
    <w:lvl w:ilvl="7" w:tplc="1C0A0019" w:tentative="1">
      <w:start w:val="1"/>
      <w:numFmt w:val="lowerLetter"/>
      <w:lvlText w:val="%8."/>
      <w:lvlJc w:val="left"/>
      <w:pPr>
        <w:ind w:left="6120" w:hanging="360"/>
      </w:pPr>
    </w:lvl>
    <w:lvl w:ilvl="8" w:tplc="1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F110924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 w16cid:durableId="778719902">
    <w:abstractNumId w:val="0"/>
  </w:num>
  <w:num w:numId="2" w16cid:durableId="877862203">
    <w:abstractNumId w:val="1"/>
  </w:num>
  <w:num w:numId="3" w16cid:durableId="461969630">
    <w:abstractNumId w:val="2"/>
  </w:num>
  <w:num w:numId="4" w16cid:durableId="1002199678">
    <w:abstractNumId w:val="3"/>
  </w:num>
  <w:num w:numId="5" w16cid:durableId="1625235122">
    <w:abstractNumId w:val="4"/>
  </w:num>
  <w:num w:numId="6" w16cid:durableId="1211455862">
    <w:abstractNumId w:val="6"/>
  </w:num>
  <w:num w:numId="7" w16cid:durableId="1855531718">
    <w:abstractNumId w:val="5"/>
  </w:num>
  <w:num w:numId="8" w16cid:durableId="799764648">
    <w:abstractNumId w:val="0"/>
  </w:num>
  <w:num w:numId="9" w16cid:durableId="289171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125"/>
    <w:rsid w:val="00010837"/>
    <w:rsid w:val="00034B25"/>
    <w:rsid w:val="00043D56"/>
    <w:rsid w:val="00044EC4"/>
    <w:rsid w:val="00063CC1"/>
    <w:rsid w:val="000663C8"/>
    <w:rsid w:val="00071764"/>
    <w:rsid w:val="00077983"/>
    <w:rsid w:val="0008605F"/>
    <w:rsid w:val="000F76A7"/>
    <w:rsid w:val="00103118"/>
    <w:rsid w:val="001060CD"/>
    <w:rsid w:val="001221D4"/>
    <w:rsid w:val="00135345"/>
    <w:rsid w:val="00142281"/>
    <w:rsid w:val="001540EF"/>
    <w:rsid w:val="0015483D"/>
    <w:rsid w:val="00167C5A"/>
    <w:rsid w:val="001926E2"/>
    <w:rsid w:val="00197631"/>
    <w:rsid w:val="001A756A"/>
    <w:rsid w:val="001D7817"/>
    <w:rsid w:val="0020738E"/>
    <w:rsid w:val="00231296"/>
    <w:rsid w:val="00237172"/>
    <w:rsid w:val="002374F1"/>
    <w:rsid w:val="00245CB0"/>
    <w:rsid w:val="002772D2"/>
    <w:rsid w:val="00282952"/>
    <w:rsid w:val="002A2463"/>
    <w:rsid w:val="002A34DD"/>
    <w:rsid w:val="002A4B38"/>
    <w:rsid w:val="002A4BE8"/>
    <w:rsid w:val="002A5750"/>
    <w:rsid w:val="002A645C"/>
    <w:rsid w:val="002A7B4B"/>
    <w:rsid w:val="002C29EE"/>
    <w:rsid w:val="002D05CE"/>
    <w:rsid w:val="002D26D8"/>
    <w:rsid w:val="002E2BED"/>
    <w:rsid w:val="003005FB"/>
    <w:rsid w:val="0032284F"/>
    <w:rsid w:val="0032722A"/>
    <w:rsid w:val="00332B49"/>
    <w:rsid w:val="00347EA1"/>
    <w:rsid w:val="003F5E75"/>
    <w:rsid w:val="0040003E"/>
    <w:rsid w:val="004026E0"/>
    <w:rsid w:val="0041665F"/>
    <w:rsid w:val="00416CCD"/>
    <w:rsid w:val="00427D14"/>
    <w:rsid w:val="00433AC6"/>
    <w:rsid w:val="00472C41"/>
    <w:rsid w:val="00486C6A"/>
    <w:rsid w:val="004907B6"/>
    <w:rsid w:val="0049174B"/>
    <w:rsid w:val="004960DB"/>
    <w:rsid w:val="004B0CAC"/>
    <w:rsid w:val="004D7BD4"/>
    <w:rsid w:val="00505C9C"/>
    <w:rsid w:val="005340E2"/>
    <w:rsid w:val="00537C7D"/>
    <w:rsid w:val="005722D2"/>
    <w:rsid w:val="00577F3B"/>
    <w:rsid w:val="00581E01"/>
    <w:rsid w:val="005A1F23"/>
    <w:rsid w:val="005B4BD8"/>
    <w:rsid w:val="005D5B7F"/>
    <w:rsid w:val="005E19DC"/>
    <w:rsid w:val="005E3246"/>
    <w:rsid w:val="005E4372"/>
    <w:rsid w:val="00622BED"/>
    <w:rsid w:val="0066210D"/>
    <w:rsid w:val="006755CC"/>
    <w:rsid w:val="0069167B"/>
    <w:rsid w:val="006918E3"/>
    <w:rsid w:val="0069778C"/>
    <w:rsid w:val="006A2EEE"/>
    <w:rsid w:val="006B0A83"/>
    <w:rsid w:val="006C01E5"/>
    <w:rsid w:val="006E2898"/>
    <w:rsid w:val="006F46BB"/>
    <w:rsid w:val="006F595C"/>
    <w:rsid w:val="00700D10"/>
    <w:rsid w:val="0070753C"/>
    <w:rsid w:val="007079B5"/>
    <w:rsid w:val="00711E07"/>
    <w:rsid w:val="007213B0"/>
    <w:rsid w:val="00723EE3"/>
    <w:rsid w:val="00725125"/>
    <w:rsid w:val="00725315"/>
    <w:rsid w:val="00732B0C"/>
    <w:rsid w:val="00753B01"/>
    <w:rsid w:val="007541B4"/>
    <w:rsid w:val="00757A56"/>
    <w:rsid w:val="0077605D"/>
    <w:rsid w:val="00776F99"/>
    <w:rsid w:val="0079165D"/>
    <w:rsid w:val="00795D76"/>
    <w:rsid w:val="0079751F"/>
    <w:rsid w:val="007C0641"/>
    <w:rsid w:val="007C274C"/>
    <w:rsid w:val="007F0160"/>
    <w:rsid w:val="007F567B"/>
    <w:rsid w:val="0080595D"/>
    <w:rsid w:val="00806F37"/>
    <w:rsid w:val="00816E2A"/>
    <w:rsid w:val="008427CD"/>
    <w:rsid w:val="00843E9C"/>
    <w:rsid w:val="00844091"/>
    <w:rsid w:val="00851F8B"/>
    <w:rsid w:val="008535FC"/>
    <w:rsid w:val="00853ECA"/>
    <w:rsid w:val="00854FD8"/>
    <w:rsid w:val="00866D33"/>
    <w:rsid w:val="00870586"/>
    <w:rsid w:val="008707ED"/>
    <w:rsid w:val="00875726"/>
    <w:rsid w:val="008919EA"/>
    <w:rsid w:val="008A2597"/>
    <w:rsid w:val="008A3F75"/>
    <w:rsid w:val="008A6B35"/>
    <w:rsid w:val="008B4926"/>
    <w:rsid w:val="008C375F"/>
    <w:rsid w:val="008D739B"/>
    <w:rsid w:val="008F11EA"/>
    <w:rsid w:val="00924D65"/>
    <w:rsid w:val="009346E8"/>
    <w:rsid w:val="009358F7"/>
    <w:rsid w:val="00954DA5"/>
    <w:rsid w:val="009567A9"/>
    <w:rsid w:val="0098245B"/>
    <w:rsid w:val="00984FF0"/>
    <w:rsid w:val="009A4C50"/>
    <w:rsid w:val="009C3D92"/>
    <w:rsid w:val="009C6D69"/>
    <w:rsid w:val="009D06C5"/>
    <w:rsid w:val="009D3A39"/>
    <w:rsid w:val="009D4158"/>
    <w:rsid w:val="009D534B"/>
    <w:rsid w:val="009E6634"/>
    <w:rsid w:val="00A217D2"/>
    <w:rsid w:val="00A34A5F"/>
    <w:rsid w:val="00A37167"/>
    <w:rsid w:val="00A46CEC"/>
    <w:rsid w:val="00A5388B"/>
    <w:rsid w:val="00A656BB"/>
    <w:rsid w:val="00A709FA"/>
    <w:rsid w:val="00A70B7A"/>
    <w:rsid w:val="00A827D2"/>
    <w:rsid w:val="00AA0690"/>
    <w:rsid w:val="00AB1CBB"/>
    <w:rsid w:val="00AB2C1B"/>
    <w:rsid w:val="00AB6C65"/>
    <w:rsid w:val="00AC161C"/>
    <w:rsid w:val="00B45432"/>
    <w:rsid w:val="00B46174"/>
    <w:rsid w:val="00B875A2"/>
    <w:rsid w:val="00BA0C20"/>
    <w:rsid w:val="00BA6B22"/>
    <w:rsid w:val="00BC2026"/>
    <w:rsid w:val="00BC620C"/>
    <w:rsid w:val="00BD73A0"/>
    <w:rsid w:val="00BE22B0"/>
    <w:rsid w:val="00BF040B"/>
    <w:rsid w:val="00BF10CE"/>
    <w:rsid w:val="00BF79D0"/>
    <w:rsid w:val="00C01137"/>
    <w:rsid w:val="00C12B8A"/>
    <w:rsid w:val="00C17B57"/>
    <w:rsid w:val="00C274CC"/>
    <w:rsid w:val="00C426B1"/>
    <w:rsid w:val="00C47913"/>
    <w:rsid w:val="00C47BD5"/>
    <w:rsid w:val="00C51755"/>
    <w:rsid w:val="00C61685"/>
    <w:rsid w:val="00C94937"/>
    <w:rsid w:val="00CA2B1B"/>
    <w:rsid w:val="00CC1184"/>
    <w:rsid w:val="00CD0DED"/>
    <w:rsid w:val="00CD5E7F"/>
    <w:rsid w:val="00CE1FDC"/>
    <w:rsid w:val="00CF73B0"/>
    <w:rsid w:val="00D17EAD"/>
    <w:rsid w:val="00D235FE"/>
    <w:rsid w:val="00D33E12"/>
    <w:rsid w:val="00D41527"/>
    <w:rsid w:val="00D55D83"/>
    <w:rsid w:val="00D625CC"/>
    <w:rsid w:val="00D737DD"/>
    <w:rsid w:val="00DA70D9"/>
    <w:rsid w:val="00DC4A4E"/>
    <w:rsid w:val="00DF133F"/>
    <w:rsid w:val="00E001CF"/>
    <w:rsid w:val="00E156AB"/>
    <w:rsid w:val="00E31F5F"/>
    <w:rsid w:val="00E3334D"/>
    <w:rsid w:val="00E34920"/>
    <w:rsid w:val="00E5172E"/>
    <w:rsid w:val="00E55B51"/>
    <w:rsid w:val="00E602D6"/>
    <w:rsid w:val="00E6072D"/>
    <w:rsid w:val="00E726AB"/>
    <w:rsid w:val="00E82F0D"/>
    <w:rsid w:val="00E92463"/>
    <w:rsid w:val="00EA3F83"/>
    <w:rsid w:val="00EB1E40"/>
    <w:rsid w:val="00EE7487"/>
    <w:rsid w:val="00EF54D2"/>
    <w:rsid w:val="00EF7F8A"/>
    <w:rsid w:val="00F11279"/>
    <w:rsid w:val="00F214DB"/>
    <w:rsid w:val="00F31C44"/>
    <w:rsid w:val="00F4210F"/>
    <w:rsid w:val="00F4582E"/>
    <w:rsid w:val="00F468D4"/>
    <w:rsid w:val="00F514BE"/>
    <w:rsid w:val="00F73361"/>
    <w:rsid w:val="00FA6D6A"/>
    <w:rsid w:val="00FB6B54"/>
    <w:rsid w:val="00FC25C6"/>
    <w:rsid w:val="00FF3CEC"/>
    <w:rsid w:val="00FF6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FD6C717"/>
  <w15:chartTrackingRefBased/>
  <w15:docId w15:val="{C7779894-2267-9E42-99E7-1FC425C55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US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val="es-DO" w:eastAsia="zh-CN"/>
    </w:rPr>
  </w:style>
  <w:style w:type="paragraph" w:styleId="Ttulo1">
    <w:name w:val="heading 1"/>
    <w:basedOn w:val="Normal"/>
    <w:next w:val="Textoindependiente"/>
    <w:qFormat/>
    <w:pPr>
      <w:numPr>
        <w:numId w:val="1"/>
      </w:numPr>
      <w:spacing w:before="280" w:after="280" w:line="240" w:lineRule="auto"/>
      <w:outlineLvl w:val="0"/>
    </w:pPr>
    <w:rPr>
      <w:rFonts w:ascii="Times New Roman" w:eastAsia="Times New Roman" w:hAnsi="Times New Roman"/>
      <w:b/>
      <w:bCs/>
      <w:kern w:val="2"/>
      <w:sz w:val="48"/>
      <w:szCs w:val="48"/>
      <w:lang w:val="x-none"/>
    </w:rPr>
  </w:style>
  <w:style w:type="paragraph" w:styleId="Ttulo2">
    <w:name w:val="heading 2"/>
    <w:basedOn w:val="Normal"/>
    <w:next w:val="Normal"/>
    <w:qFormat/>
    <w:pPr>
      <w:keepNext/>
      <w:keepLines/>
      <w:numPr>
        <w:ilvl w:val="1"/>
        <w:numId w:val="1"/>
      </w:numPr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Calibri Light" w:eastAsia="Times New Roman" w:hAnsi="Calibri Light" w:cs="Calibri Light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</w:style>
  <w:style w:type="character" w:customStyle="1" w:styleId="WW8Num15z0">
    <w:name w:val="WW8Num15z0"/>
    <w:rPr>
      <w:rFonts w:ascii="Calibri" w:eastAsia="Calibri" w:hAnsi="Calibri" w:cs="Times New Roman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9z0">
    <w:name w:val="WW8Num19z0"/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Fuentedeprrafopredeter1">
    <w:name w:val="Fuente de párrafo predeter.1"/>
  </w:style>
  <w:style w:type="character" w:customStyle="1" w:styleId="EncabezadoCar">
    <w:name w:val="Encabezado Car"/>
    <w:rPr>
      <w:lang w:val="es-DO"/>
    </w:rPr>
  </w:style>
  <w:style w:type="character" w:customStyle="1" w:styleId="PiedepginaCar">
    <w:name w:val="Pie de página Car"/>
    <w:rPr>
      <w:lang w:val="es-DO"/>
    </w:rPr>
  </w:style>
  <w:style w:type="character" w:styleId="Hipervnculo">
    <w:name w:val="Hyperlink"/>
    <w:uiPriority w:val="99"/>
    <w:rPr>
      <w:color w:val="0000FF"/>
      <w:u w:val="single"/>
    </w:rPr>
  </w:style>
  <w:style w:type="character" w:styleId="Textoennegrita">
    <w:name w:val="Strong"/>
    <w:qFormat/>
    <w:rPr>
      <w:b/>
      <w:bCs/>
    </w:rPr>
  </w:style>
  <w:style w:type="character" w:customStyle="1" w:styleId="Ttulo1Car">
    <w:name w:val="Título 1 Car"/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character" w:customStyle="1" w:styleId="apple-converted-space">
    <w:name w:val="apple-converted-space"/>
    <w:basedOn w:val="Fuentedeprrafopredeter1"/>
  </w:style>
  <w:style w:type="character" w:styleId="Hipervnculovisitado">
    <w:name w:val="FollowedHyperlink"/>
    <w:rPr>
      <w:color w:val="800080"/>
      <w:u w:val="single"/>
    </w:rPr>
  </w:style>
  <w:style w:type="character" w:customStyle="1" w:styleId="Ttulo2Car">
    <w:name w:val="Título 2 Car"/>
    <w:rPr>
      <w:rFonts w:ascii="Cambria" w:eastAsia="Times New Roman" w:hAnsi="Cambria" w:cs="Times New Roman"/>
      <w:b/>
      <w:bCs/>
      <w:color w:val="4F81BD"/>
      <w:sz w:val="26"/>
      <w:szCs w:val="26"/>
      <w:lang w:val="es-DO"/>
    </w:rPr>
  </w:style>
  <w:style w:type="character" w:customStyle="1" w:styleId="Ttulo3Car">
    <w:name w:val="Título 3 Car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nfasis">
    <w:name w:val="Emphasis"/>
    <w:qFormat/>
    <w:rPr>
      <w:i/>
      <w:iCs/>
    </w:rPr>
  </w:style>
  <w:style w:type="character" w:styleId="Mencinsinresolver">
    <w:name w:val="Unresolved Mention"/>
    <w:rPr>
      <w:color w:val="605E5C"/>
      <w:shd w:val="clear" w:color="auto" w:fill="E1DFDD"/>
    </w:rPr>
  </w:style>
  <w:style w:type="paragraph" w:customStyle="1" w:styleId="Ttulo10">
    <w:name w:val="Título1"/>
    <w:basedOn w:val="Normal"/>
    <w:next w:val="Textoindependiente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Cabeceraypie">
    <w:name w:val="Cabecera y pie"/>
    <w:basedOn w:val="Normal"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spacing w:after="0" w:line="240" w:lineRule="auto"/>
    </w:pPr>
    <w:rPr>
      <w:sz w:val="20"/>
      <w:szCs w:val="20"/>
    </w:rPr>
  </w:style>
  <w:style w:type="paragraph" w:styleId="Piedepgina">
    <w:name w:val="footer"/>
    <w:basedOn w:val="Normal"/>
    <w:pPr>
      <w:spacing w:after="0" w:line="240" w:lineRule="auto"/>
    </w:pPr>
    <w:rPr>
      <w:sz w:val="20"/>
      <w:szCs w:val="20"/>
    </w:rPr>
  </w:style>
  <w:style w:type="paragraph" w:styleId="Prrafodelista">
    <w:name w:val="List Paragraph"/>
    <w:basedOn w:val="Normal"/>
    <w:qFormat/>
    <w:pPr>
      <w:ind w:left="720"/>
      <w:contextualSpacing/>
    </w:pPr>
  </w:style>
  <w:style w:type="paragraph" w:styleId="Sinespaciado">
    <w:name w:val="No Spacing"/>
    <w:qFormat/>
    <w:pPr>
      <w:suppressAutoHyphens/>
    </w:pPr>
    <w:rPr>
      <w:rFonts w:ascii="Calibri" w:eastAsia="Calibri" w:hAnsi="Calibri"/>
      <w:sz w:val="22"/>
      <w:szCs w:val="22"/>
      <w:lang w:val="es-DO" w:eastAsia="zh-CN"/>
    </w:rPr>
  </w:style>
  <w:style w:type="paragraph" w:customStyle="1" w:styleId="Contenidodelatabla">
    <w:name w:val="Contenido de la tabla"/>
    <w:basedOn w:val="Normal"/>
    <w:pPr>
      <w:widowControl w:val="0"/>
      <w:suppressLineNumbers/>
    </w:pPr>
  </w:style>
  <w:style w:type="paragraph" w:customStyle="1" w:styleId="Ttulodelatabla">
    <w:name w:val="Título de la tabla"/>
    <w:basedOn w:val="Contenidodelatabla"/>
    <w:pPr>
      <w:jc w:val="center"/>
    </w:pPr>
    <w:rPr>
      <w:b/>
      <w:bCs/>
    </w:rPr>
  </w:style>
  <w:style w:type="paragraph" w:customStyle="1" w:styleId="Contenidodelmarco">
    <w:name w:val="Contenido del marco"/>
    <w:basedOn w:val="Normal"/>
  </w:style>
  <w:style w:type="table" w:styleId="Tablaconcuadrcula">
    <w:name w:val="Table Grid"/>
    <w:basedOn w:val="Tablanormal"/>
    <w:uiPriority w:val="39"/>
    <w:rsid w:val="00D55D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9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340"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inefi.gob.do/inefi/shared-files/37795/?noma-nortic-a2-2013.pdf" TargetMode="External"/><Relationship Id="rId21" Type="http://schemas.openxmlformats.org/officeDocument/2006/relationships/hyperlink" Target="https://inefi.gob.do/inefi/shared-files/43578/?DECLARACION-DE-COMPROMISO-DE-INTEGRIDAD-DE-NUESTRA-MAXIMA-AUTORIDAD-_ocr.pdf" TargetMode="External"/><Relationship Id="rId42" Type="http://schemas.openxmlformats.org/officeDocument/2006/relationships/hyperlink" Target="https://inefi.gob.do/inefi/shared-files/37727/?Ley-No.-41-08-sobre-la-Funcion-Publica.pdf" TargetMode="External"/><Relationship Id="rId63" Type="http://schemas.openxmlformats.org/officeDocument/2006/relationships/hyperlink" Target="https://inefi.gob.do/wpdm-package/decreto-713-21-sobre-el-fomento-de-los-principios-de-datos-abiertos-en-la-administracion-publica-de-fecha-04-de-noviembre-2021" TargetMode="External"/><Relationship Id="rId84" Type="http://schemas.openxmlformats.org/officeDocument/2006/relationships/hyperlink" Target="https://inefi.gob.do/inefi/shared-files/37744/?Decreto-No.-441-06-sobre-Sistema-de-Tesoreria-de-la-Republica-Dominicana-Act_OCR_OCR.pdf" TargetMode="External"/><Relationship Id="rId138" Type="http://schemas.openxmlformats.org/officeDocument/2006/relationships/hyperlink" Target="https://inefi.gob.do/transparencia/informacion-basica/" TargetMode="External"/><Relationship Id="rId159" Type="http://schemas.openxmlformats.org/officeDocument/2006/relationships/hyperlink" Target="https://inefi.gob.do/transparencia/compras-menores/" TargetMode="External"/><Relationship Id="rId170" Type="http://schemas.openxmlformats.org/officeDocument/2006/relationships/hyperlink" Target="https://inefi.gob.do/transparencia/informe-de-cierre-anual-basado-sistema/" TargetMode="External"/><Relationship Id="rId107" Type="http://schemas.openxmlformats.org/officeDocument/2006/relationships/hyperlink" Target="https://inefi.gob.do/inefi/shared-files/37776/?Resolucion-No.-3-2012-sobre-Implementacion-de-la-Matriz-de-Responsabilidad-Informacional.pdf" TargetMode="External"/><Relationship Id="rId11" Type="http://schemas.openxmlformats.org/officeDocument/2006/relationships/hyperlink" Target="mailto:Luis.oviedo@inefi.gob.do" TargetMode="External"/><Relationship Id="rId32" Type="http://schemas.openxmlformats.org/officeDocument/2006/relationships/hyperlink" Target="https://inefi.gob.do/transparencia/base-legal-de-la-institucion/resoluciones" TargetMode="External"/><Relationship Id="rId53" Type="http://schemas.openxmlformats.org/officeDocument/2006/relationships/hyperlink" Target="https://digecog.gob.do/transparencia/phocadownload/BaseLegal/base-legal.pdf" TargetMode="External"/><Relationship Id="rId74" Type="http://schemas.openxmlformats.org/officeDocument/2006/relationships/hyperlink" Target="https://inefi.gob.do/transparencia/decretos-del-marco-legal-del-sistema/?_paged=default" TargetMode="External"/><Relationship Id="rId128" Type="http://schemas.openxmlformats.org/officeDocument/2006/relationships/hyperlink" Target="https://inefi.gob.do/transparencia/responsable-de-acceso/" TargetMode="External"/><Relationship Id="rId149" Type="http://schemas.openxmlformats.org/officeDocument/2006/relationships/hyperlink" Target="https://inefi.gob.do/transparencia/jubilaciones-pensiones-retiros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inefi.gob.do/inefi/shared-files/37783/?RESOLUCION-DIGEIG-NO.-06-2021-BIS-QUE-DECLARA-DE-ALTA-PRIORIDAD-EL-PROCESO-DE-TRANSFORMACION-DE-LA-CEP._OCR.pdf" TargetMode="External"/><Relationship Id="rId160" Type="http://schemas.openxmlformats.org/officeDocument/2006/relationships/hyperlink" Target="https://inefi.gob.do/transparencia/subasta-inversa/" TargetMode="External"/><Relationship Id="rId181" Type="http://schemas.openxmlformats.org/officeDocument/2006/relationships/hyperlink" Target="https://inefi.gob.do/transparencia/datos-abiertos/" TargetMode="External"/><Relationship Id="rId22" Type="http://schemas.openxmlformats.org/officeDocument/2006/relationships/hyperlink" Target="https://inefi.gob.do/inefi/shared-files/43578/?DECLARACION-DE-COMPROMISO-DE-INTEGRIDAD-DE-NUESTRA-MAXIMA-AUTORIDAD-_ocr.pdf" TargetMode="External"/><Relationship Id="rId43" Type="http://schemas.openxmlformats.org/officeDocument/2006/relationships/hyperlink" Target="https://inefi.gob.do/inefi/shared-files/37726/?Ley-13-07-sobre-el-Tribunal-Superior-Administrativo.pdf" TargetMode="External"/><Relationship Id="rId64" Type="http://schemas.openxmlformats.org/officeDocument/2006/relationships/hyperlink" Target="https://inefi.gob.do/wpdm-package/decreto-713-21-sobre-el-fomento-de-los-principios-de-datos-abiertos-en-la-administracion-publica-de-fecha-04-de-noviembre-2021" TargetMode="External"/><Relationship Id="rId118" Type="http://schemas.openxmlformats.org/officeDocument/2006/relationships/hyperlink" Target="https://inefi.gob.do/inefi/shared-files/37795/?noma-nortic-a2-2013.pdf" TargetMode="External"/><Relationship Id="rId139" Type="http://schemas.openxmlformats.org/officeDocument/2006/relationships/hyperlink" Target="https://311.gob.do/" TargetMode="External"/><Relationship Id="rId85" Type="http://schemas.openxmlformats.org/officeDocument/2006/relationships/hyperlink" Target="https://inefi.gob.do/inefi/shared-files/37744/?Decreto-No.-441-06-sobre-Sistema-de-Tesoreria-de-la-Republica-Dominicana-Act_OCR_OCR.pdf" TargetMode="External"/><Relationship Id="rId150" Type="http://schemas.openxmlformats.org/officeDocument/2006/relationships/hyperlink" Target="https://inefi.gob.do/transparencia/ministerio-administracion-map/" TargetMode="External"/><Relationship Id="rId171" Type="http://schemas.openxmlformats.org/officeDocument/2006/relationships/hyperlink" Target="http://digeig.gob.do/web/es/transparencia/finanzas/estado-de-cuenta-contable/" TargetMode="External"/><Relationship Id="rId12" Type="http://schemas.openxmlformats.org/officeDocument/2006/relationships/hyperlink" Target="http://www.inefi.gob.do/" TargetMode="External"/><Relationship Id="rId33" Type="http://schemas.openxmlformats.org/officeDocument/2006/relationships/hyperlink" Target="https://inefi.gob.do/wpdm-package/resolucion-no-inefi-003-2021-la-conformacion-del-comite-implementacion-gestion-estandares-tic-cigetic" TargetMode="External"/><Relationship Id="rId108" Type="http://schemas.openxmlformats.org/officeDocument/2006/relationships/hyperlink" Target="https://inefi.gob.do/inefi/shared-files/37775/?Resolucion-No.-2-2012-sobre-Registro-y-Ordenamiento-de-las-Oficinas-de-Acceso-a-la-Informacion-Publica.pdf" TargetMode="External"/><Relationship Id="rId129" Type="http://schemas.openxmlformats.org/officeDocument/2006/relationships/hyperlink" Target="https://inefi.gob.do/transparencia/resolucion-de-informacion-clasificada/" TargetMode="External"/><Relationship Id="rId54" Type="http://schemas.openxmlformats.org/officeDocument/2006/relationships/hyperlink" Target="file:///C:\Users\luis.oviedo\Downloads\Decreto-Num.-416-23-que-Aprueba-el-Nuevo-Reglamento-de-Aplicacion-de-la-Ley-340-06.-Sustituye-el-Decreto-Num.-543-12._ocr%20(3).pdf" TargetMode="External"/><Relationship Id="rId75" Type="http://schemas.openxmlformats.org/officeDocument/2006/relationships/hyperlink" Target="https://inefi.gob.do/transparencia/decretos-del-marco-legal-del-sistema/?_paged=default" TargetMode="External"/><Relationship Id="rId96" Type="http://schemas.openxmlformats.org/officeDocument/2006/relationships/hyperlink" Target="https://inefi.gob.do/inefi/shared-files/37782/?Resolucion-No.-002-2021-Que-crea-el-portal-unico-de-transparencia-y-establece-las-politicas-de-estandarizacion-de-las-divisiones-de-transparencia..pdf" TargetMode="External"/><Relationship Id="rId140" Type="http://schemas.openxmlformats.org/officeDocument/2006/relationships/hyperlink" Target="https://inefi.gob.do/transparencia/estadisticas-311/" TargetMode="External"/><Relationship Id="rId161" Type="http://schemas.openxmlformats.org/officeDocument/2006/relationships/hyperlink" Target="https://inefi.gob.do/transparencia/relacion-de-compras-debajo-umbral/" TargetMode="External"/><Relationship Id="rId182" Type="http://schemas.openxmlformats.org/officeDocument/2006/relationships/hyperlink" Target="https://inefi.gob.do/transparencia/miembros-y-medios-de-contactos/" TargetMode="External"/><Relationship Id="rId6" Type="http://schemas.openxmlformats.org/officeDocument/2006/relationships/footnotes" Target="footnotes.xml"/><Relationship Id="rId23" Type="http://schemas.openxmlformats.org/officeDocument/2006/relationships/hyperlink" Target="https://inefi.gob.do/inefi/shared-files/43257/?Resolucion-No.-INEFI-001-2023-sobre-la-Conformacion-del-Comite-de-Implementacion-y-Gestion-de-Estandares-TIC-CIGETIC.-Sustituye-la-marcada-con-el-No.-003-2021_ocr.pdf" TargetMode="External"/><Relationship Id="rId119" Type="http://schemas.openxmlformats.org/officeDocument/2006/relationships/hyperlink" Target="https://inefi.gob.do/inefi/shared-files/37794/?nortic-a3-1-2014-min.pdf" TargetMode="External"/><Relationship Id="rId44" Type="http://schemas.openxmlformats.org/officeDocument/2006/relationships/hyperlink" Target="https://inefi.gob.do/inefi/shared-files/37725/?Ley-10-07-que-Instituye-el-Sistema-Nacional-de-Control-Interno-y-de-la-Contraloria-General-de-la-Republica..pdf" TargetMode="External"/><Relationship Id="rId65" Type="http://schemas.openxmlformats.org/officeDocument/2006/relationships/hyperlink" Target="https://inefi.gob.do/wpdm-package/decreto-713-21-sobre-el-fomento-de-los-principios-de-datos-abiertos-en-la-administracion-publica-de-fecha-04-de-noviembre-2021" TargetMode="External"/><Relationship Id="rId86" Type="http://schemas.openxmlformats.org/officeDocument/2006/relationships/hyperlink" Target="https://inefi.gob.do/inefi/shared-files/37744/?Decreto-No.-441-06-sobre-Sistema-de-Tesoreria-de-la-Republica-Dominicana-Act_OCR_OCR.pdf" TargetMode="External"/><Relationship Id="rId130" Type="http://schemas.openxmlformats.org/officeDocument/2006/relationships/hyperlink" Target="https://inefi.gob.do/transparencia/indice-de-documentos/" TargetMode="External"/><Relationship Id="rId151" Type="http://schemas.openxmlformats.org/officeDocument/2006/relationships/hyperlink" Target="http://digeig.gob.do/web/es/transparencia/beneficiarios-de-programas-asistenciales/" TargetMode="External"/><Relationship Id="rId172" Type="http://schemas.openxmlformats.org/officeDocument/2006/relationships/hyperlink" Target="https://inefi.gob.do/transparencia/balance-general/" TargetMode="External"/><Relationship Id="rId13" Type="http://schemas.openxmlformats.org/officeDocument/2006/relationships/hyperlink" Target="http://www.inefi.gob.do/" TargetMode="External"/><Relationship Id="rId18" Type="http://schemas.openxmlformats.org/officeDocument/2006/relationships/hyperlink" Target="https://inefi.gob.do/transparencia/leyes/" TargetMode="External"/><Relationship Id="rId39" Type="http://schemas.openxmlformats.org/officeDocument/2006/relationships/hyperlink" Target="https://semma.gob.do/media/1738/ley-org&#225;nica-de-la-administraci&#243;n-p&#250;blica-no247-12.pdf" TargetMode="External"/><Relationship Id="rId109" Type="http://schemas.openxmlformats.org/officeDocument/2006/relationships/hyperlink" Target="https://inefi.gob.do/inefi/shared-files/37775/?Resolucion-No.-2-2012-sobre-Registro-y-Ordenamiento-de-las-Oficinas-de-Acceso-a-la-Informacion-Publica.pdf" TargetMode="External"/><Relationship Id="rId34" Type="http://schemas.openxmlformats.org/officeDocument/2006/relationships/hyperlink" Target="https://inefi.gob.do/transparencia/resoluciones-de-la-institucion/" TargetMode="External"/><Relationship Id="rId50" Type="http://schemas.openxmlformats.org/officeDocument/2006/relationships/hyperlink" Target="https://inefi.gob.do/inefi/shared-files/37719/?Ley-567-05-de-Tesoreria-Nacional.pdf" TargetMode="External"/><Relationship Id="rId55" Type="http://schemas.openxmlformats.org/officeDocument/2006/relationships/hyperlink" Target="https://inefi.gob.do/transparencia/marco-legal-del-sistema-de-transparencia/decretos" TargetMode="External"/><Relationship Id="rId76" Type="http://schemas.openxmlformats.org/officeDocument/2006/relationships/hyperlink" Target="https://inefi.gob.do/transparencia/decretos-del-marco-legal-del-sistema/?_paged=default" TargetMode="External"/><Relationship Id="rId97" Type="http://schemas.openxmlformats.org/officeDocument/2006/relationships/hyperlink" Target="https://inefi.gob.do/inefi/shared-files/37782/?Resolucion-No.-002-2021-Que-crea-el-portal-unico-de-transparencia-y-establece-las-politicas-de-estandarizacion-de-las-divisiones-de-transparencia..pdf" TargetMode="External"/><Relationship Id="rId104" Type="http://schemas.openxmlformats.org/officeDocument/2006/relationships/hyperlink" Target="https://inefi.gob.do/inefi/shared-files/37777/?Resolucion-1-13-sobre-Politicas-de-Estandarizacion-Portales-de-Transparencia-de-fecha-30-de-enero-de-2013.pdf" TargetMode="External"/><Relationship Id="rId120" Type="http://schemas.openxmlformats.org/officeDocument/2006/relationships/hyperlink" Target="https://inefi.gob.do/inefi/shared-files/37794/?nortic-a3-1-2014-min.pdf" TargetMode="External"/><Relationship Id="rId125" Type="http://schemas.openxmlformats.org/officeDocument/2006/relationships/hyperlink" Target="https://inefi.gob.do/transparencia/estructura-organizacional/" TargetMode="External"/><Relationship Id="rId141" Type="http://schemas.openxmlformats.org/officeDocument/2006/relationships/hyperlink" Target="https://inefi.gob.do/transparencia/declaracion-jurada-de-patrimonio/" TargetMode="External"/><Relationship Id="rId146" Type="http://schemas.openxmlformats.org/officeDocument/2006/relationships/hyperlink" Target="https://inefi.gob.do/transparencia/prsupuesto-aprobado/" TargetMode="External"/><Relationship Id="rId167" Type="http://schemas.openxmlformats.org/officeDocument/2006/relationships/hyperlink" Target="https://inefi.gob.do/transparencia/presupuestos-programas-proyectos/" TargetMode="External"/><Relationship Id="rId188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openxmlformats.org/officeDocument/2006/relationships/hyperlink" Target="https://inefi.gob.do/transparencia/decretos-del-marco-legal-del-sistema/?_paged=default" TargetMode="External"/><Relationship Id="rId92" Type="http://schemas.openxmlformats.org/officeDocument/2006/relationships/hyperlink" Target="https://inefi.gob.do/inefi/shared-files/43464/?Resolucion-03-2023-Portal-de-Transparencia-Gobernaciones_OCR.pdf" TargetMode="External"/><Relationship Id="rId162" Type="http://schemas.openxmlformats.org/officeDocument/2006/relationships/hyperlink" Target="https://inefi.gob.do/transparencia/micro-pequena-mediana-empresas/" TargetMode="External"/><Relationship Id="rId183" Type="http://schemas.openxmlformats.org/officeDocument/2006/relationships/hyperlink" Target="https://inefi.gob.do/transparencia/compromiso-etico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inefi.gob.do/transparencia/base-legal-de-la-institucion/resoluciones" TargetMode="External"/><Relationship Id="rId24" Type="http://schemas.openxmlformats.org/officeDocument/2006/relationships/hyperlink" Target="https://inefi.gob.do/inefi/shared-files/43257/?Resolucion-No.-INEFI-001-2023-sobre-la-Conformacion-del-Comite-de-Implementacion-y-Gestion-de-Estandares-TIC-CIGETIC.-Sustituye-la-marcada-con-el-No.-003-2021_ocr.pdf" TargetMode="External"/><Relationship Id="rId40" Type="http://schemas.openxmlformats.org/officeDocument/2006/relationships/hyperlink" Target="https://www.intec.edu.do/downloads/documents/institucionales/marco-legal/Ley_1-12_LEY_ORGANICA_DE_LA_ESTRATEGIA_NACIONAL_DE_DESARROLLO.pdf" TargetMode="External"/><Relationship Id="rId45" Type="http://schemas.openxmlformats.org/officeDocument/2006/relationships/hyperlink" Target="https://inefi.gob.do/inefi/shared-files/37724/?Ley-5-07-que-crea-el-Sistema-Integrado-de-Administracion-Financiera-del-Estado.pdf" TargetMode="External"/><Relationship Id="rId66" Type="http://schemas.openxmlformats.org/officeDocument/2006/relationships/hyperlink" Target="https://inefi.gob.do/transparencia/decretos-del-marco-legal-del-sistema/?_paged=default" TargetMode="External"/><Relationship Id="rId87" Type="http://schemas.openxmlformats.org/officeDocument/2006/relationships/hyperlink" Target="https://inefi.gob.do/transparencia/decretos-del-marco-legal-del-sistema/?_paged=default" TargetMode="External"/><Relationship Id="rId110" Type="http://schemas.openxmlformats.org/officeDocument/2006/relationships/hyperlink" Target="https://inefi.gob.do/inefi/shared-files/37775/?Resolucion-No.-2-2012-sobre-Registro-y-Ordenamiento-de-las-Oficinas-de-Acceso-a-la-Informacion-Publica.pdf" TargetMode="External"/><Relationship Id="rId115" Type="http://schemas.openxmlformats.org/officeDocument/2006/relationships/hyperlink" Target="https://inefi.gob.do/inefi/shared-files/37796/?nortic-e1-2014-min.pdf" TargetMode="External"/><Relationship Id="rId131" Type="http://schemas.openxmlformats.org/officeDocument/2006/relationships/hyperlink" Target="https://inefi.gob.do/transparencia/portal-unico-saip/" TargetMode="External"/><Relationship Id="rId136" Type="http://schemas.openxmlformats.org/officeDocument/2006/relationships/hyperlink" Target="https://inefi.gob.do/transparencia/publicaciones-oficiales/" TargetMode="External"/><Relationship Id="rId157" Type="http://schemas.openxmlformats.org/officeDocument/2006/relationships/hyperlink" Target="https://inefi.gob.do/transparencia/sorteos-de-obras/" TargetMode="External"/><Relationship Id="rId178" Type="http://schemas.openxmlformats.org/officeDocument/2006/relationships/hyperlink" Target="https://inefi.gob.do/transparencia/activo-fijos/" TargetMode="External"/><Relationship Id="rId61" Type="http://schemas.openxmlformats.org/officeDocument/2006/relationships/hyperlink" Target="https://inefi.gob.do/wpdm-package/decreto-103-22-sobre-la-politica-nacional-de-datos-abiertos" TargetMode="External"/><Relationship Id="rId82" Type="http://schemas.openxmlformats.org/officeDocument/2006/relationships/hyperlink" Target="https://inefi.gob.do/transparencia/decretos-del-marco-legal-del-sistema/?_paged=default" TargetMode="External"/><Relationship Id="rId152" Type="http://schemas.openxmlformats.org/officeDocument/2006/relationships/hyperlink" Target="https://inefi.gob.do/transparencia/programas-asistenciales/" TargetMode="External"/><Relationship Id="rId173" Type="http://schemas.openxmlformats.org/officeDocument/2006/relationships/hyperlink" Target="https://inefi.gob.do/transparencia/informe-cuentas-por-pagar/" TargetMode="External"/><Relationship Id="rId19" Type="http://schemas.openxmlformats.org/officeDocument/2006/relationships/hyperlink" Target="https://inefi.gob.do/transparencia/decretos-de-la-institucion/" TargetMode="External"/><Relationship Id="rId14" Type="http://schemas.openxmlformats.org/officeDocument/2006/relationships/hyperlink" Target="mailto:info@inefi.gob.do" TargetMode="External"/><Relationship Id="rId30" Type="http://schemas.openxmlformats.org/officeDocument/2006/relationships/hyperlink" Target="https://inefi.gob.do/wpdm-package/resolucion-002-2022-sobre-la-conformacion-del-comite-de-compras-y-contrataciones-del-inefi-sustituye-a-la-marcada-con-el-no-002-2021" TargetMode="External"/><Relationship Id="rId35" Type="http://schemas.openxmlformats.org/officeDocument/2006/relationships/hyperlink" Target="https://inefi.gob.do/wpdm-package/resolucion-002-2021-la-conformacion-del-comite-compras-contrataciones-del-inefi" TargetMode="External"/><Relationship Id="rId56" Type="http://schemas.openxmlformats.org/officeDocument/2006/relationships/hyperlink" Target="https://inefi.gob.do/transparencia/marco-legal-del-sistema-de-transparencia/decretos" TargetMode="External"/><Relationship Id="rId77" Type="http://schemas.openxmlformats.org/officeDocument/2006/relationships/hyperlink" Target="https://inefi.gob.do/inefi/shared-files/37749/?Decreto-527-09-reglamento-estructura-organica-cargos-y-politica-salarial-Act_OCR.pdf" TargetMode="External"/><Relationship Id="rId100" Type="http://schemas.openxmlformats.org/officeDocument/2006/relationships/hyperlink" Target="https://inefi.gob.do/inefi/shared-files/37780/?RESOLUCION-NO.-002-2021-SOBRE-LA-CONFORMACION-DEL-COMITE-DE-COMPRAS-Y-CONTRATACIONES-DEL-INEFI._OCR-1.pdf" TargetMode="External"/><Relationship Id="rId105" Type="http://schemas.openxmlformats.org/officeDocument/2006/relationships/hyperlink" Target="https://inefi.gob.do/inefi/shared-files/37776/?Resolucion-No.-3-2012-sobre-Implementacion-de-la-Matriz-de-Responsabilidad-Informacional.pdf" TargetMode="External"/><Relationship Id="rId126" Type="http://schemas.openxmlformats.org/officeDocument/2006/relationships/hyperlink" Target="https://inefi.gob.do/transparencia/manual-organizacional-de-la-oficina-de-libre-acceso-a-la-informacion-publica-oai-2/" TargetMode="External"/><Relationship Id="rId147" Type="http://schemas.openxmlformats.org/officeDocument/2006/relationships/hyperlink" Target="https://inefi.gob.do/transparencia/nominas-de-empleados/" TargetMode="External"/><Relationship Id="rId168" Type="http://schemas.openxmlformats.org/officeDocument/2006/relationships/hyperlink" Target="https://inefi.gob.do/transparencia/calendario-de-programas-y-proyectos-del-inefi-2/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inefi.gob.do/inefi/shared-files/37718/?Ley-General-200-04-sobre-Libre-Acceso-a-la-Informacion-Publica.pdf" TargetMode="External"/><Relationship Id="rId72" Type="http://schemas.openxmlformats.org/officeDocument/2006/relationships/hyperlink" Target="https://inefi.gob.do/transparencia/decretos-del-marco-legal-del-sistema/?_paged=default" TargetMode="External"/><Relationship Id="rId93" Type="http://schemas.openxmlformats.org/officeDocument/2006/relationships/hyperlink" Target="https://inefi.gob.do/inefi/shared-files/43464/?Resolucion-03-2023-Portal-de-Transparencia-Gobernaciones_OCR.pdf" TargetMode="External"/><Relationship Id="rId98" Type="http://schemas.openxmlformats.org/officeDocument/2006/relationships/hyperlink" Target="https://inefi.gob.do/inefi/shared-files/37781/?RESOLUCION-NO.-INEFI-003-2021-CIGETIC_OCR-1.pdf" TargetMode="External"/><Relationship Id="rId121" Type="http://schemas.openxmlformats.org/officeDocument/2006/relationships/hyperlink" Target="https://inefi.gob.do/inefi/shared-files/37793/?nortic-a5-1-2015.pdf" TargetMode="External"/><Relationship Id="rId142" Type="http://schemas.openxmlformats.org/officeDocument/2006/relationships/hyperlink" Target="https://inefi.gob.do/transparencia/declaracion-jurada-de-patrimonio/" TargetMode="External"/><Relationship Id="rId163" Type="http://schemas.openxmlformats.org/officeDocument/2006/relationships/hyperlink" Target="https://inefi.gob.do/transparencia/casos-de-excepcion/" TargetMode="External"/><Relationship Id="rId184" Type="http://schemas.openxmlformats.org/officeDocument/2006/relationships/hyperlink" Target="https://inefi.gob.do/transparencia/informe-de-logros-seguimiento-plan/" TargetMode="External"/><Relationship Id="rId189" Type="http://schemas.openxmlformats.org/officeDocument/2006/relationships/fontTable" Target="fontTable.xml"/><Relationship Id="rId3" Type="http://schemas.openxmlformats.org/officeDocument/2006/relationships/styles" Target="styles.xml"/><Relationship Id="rId25" Type="http://schemas.openxmlformats.org/officeDocument/2006/relationships/hyperlink" Target="https://inefi.gob.do/transparencia/resoluciones-de-la-institucion/" TargetMode="External"/><Relationship Id="rId46" Type="http://schemas.openxmlformats.org/officeDocument/2006/relationships/hyperlink" Target="https://inefi.gob.do/inefi/shared-files/37723/?Ley-498-06-de-Planificacion-e-Inversion-Publica.pdf" TargetMode="External"/><Relationship Id="rId67" Type="http://schemas.openxmlformats.org/officeDocument/2006/relationships/hyperlink" Target="https://inefi.gob.do/transparencia/decretos-del-marco-legal-del-sistema/?_paged=default" TargetMode="External"/><Relationship Id="rId116" Type="http://schemas.openxmlformats.org/officeDocument/2006/relationships/hyperlink" Target="https://inefi.gob.do/inefi/shared-files/37796/?nortic-e1-2014-min.pdf" TargetMode="External"/><Relationship Id="rId137" Type="http://schemas.openxmlformats.org/officeDocument/2006/relationships/hyperlink" Target="https://inefi.gob.do/transparencia/estadisticas-institucionales/" TargetMode="External"/><Relationship Id="rId158" Type="http://schemas.openxmlformats.org/officeDocument/2006/relationships/hyperlink" Target="https://inefi.gob.do/transparencia/comparaciones-de-precios/" TargetMode="External"/><Relationship Id="rId20" Type="http://schemas.openxmlformats.org/officeDocument/2006/relationships/hyperlink" Target="https://inefi.gob.do/transparencia/decretos-de-la-institucion/" TargetMode="External"/><Relationship Id="rId41" Type="http://schemas.openxmlformats.org/officeDocument/2006/relationships/hyperlink" Target="https://inefi.gob.do/inefi/shared-files/37728/?Ley-de-Archivos-481_08.pdf" TargetMode="External"/><Relationship Id="rId62" Type="http://schemas.openxmlformats.org/officeDocument/2006/relationships/hyperlink" Target="https://inefi.gob.do/transparencia/decretos-del-marco-legal-del-sistema/?_paged=default" TargetMode="External"/><Relationship Id="rId83" Type="http://schemas.openxmlformats.org/officeDocument/2006/relationships/hyperlink" Target="https://inefi.gob.do/transparencia/decretos-del-marco-legal-del-sistema/?_paged=default" TargetMode="External"/><Relationship Id="rId88" Type="http://schemas.openxmlformats.org/officeDocument/2006/relationships/hyperlink" Target="https://inefi.gob.do/transparencia/decretos-del-marco-legal-del-sistema/?_paged=default" TargetMode="External"/><Relationship Id="rId111" Type="http://schemas.openxmlformats.org/officeDocument/2006/relationships/hyperlink" Target="https://inefi.gob.do/inefi/shared-files/37774/?REGLAMENTO-481-08-DE-APLICACION-DE-LA-LEY-GENERAL-DE-ARCHIVOS.pdf" TargetMode="External"/><Relationship Id="rId132" Type="http://schemas.openxmlformats.org/officeDocument/2006/relationships/hyperlink" Target="https://inefi.gob.do/transparencia/indice-de-transparencia/" TargetMode="External"/><Relationship Id="rId153" Type="http://schemas.openxmlformats.org/officeDocument/2006/relationships/hyperlink" Target="https://inefi.gob.do/transparencia/registro-proveedor-del-estado/" TargetMode="External"/><Relationship Id="rId174" Type="http://schemas.openxmlformats.org/officeDocument/2006/relationships/hyperlink" Target="https://inefi.gob.do/transparencia/informe-corte-semestral-sistema/" TargetMode="External"/><Relationship Id="rId179" Type="http://schemas.openxmlformats.org/officeDocument/2006/relationships/hyperlink" Target="http://digeig.gob.do/web/es/transparencia/finanzas/relacion-de-inventario-en-almacen/" TargetMode="External"/><Relationship Id="rId190" Type="http://schemas.openxmlformats.org/officeDocument/2006/relationships/theme" Target="theme/theme1.xml"/><Relationship Id="rId15" Type="http://schemas.openxmlformats.org/officeDocument/2006/relationships/hyperlink" Target="http://inefi.gob.do/transparencia/" TargetMode="External"/><Relationship Id="rId36" Type="http://schemas.openxmlformats.org/officeDocument/2006/relationships/hyperlink" Target="https://inefi.gob.do/transparencia/resoluciones-de-la-institucion/" TargetMode="External"/><Relationship Id="rId57" Type="http://schemas.openxmlformats.org/officeDocument/2006/relationships/hyperlink" Target="https://inefi.gob.do/wpdm-package/decreto-103-22-sobre-la-politica-nacional-de-datos-abiertos" TargetMode="External"/><Relationship Id="rId106" Type="http://schemas.openxmlformats.org/officeDocument/2006/relationships/hyperlink" Target="https://inefi.gob.do/inefi/shared-files/37776/?Resolucion-No.-3-2012-sobre-Implementacion-de-la-Matriz-de-Responsabilidad-Informacional.pdf" TargetMode="External"/><Relationship Id="rId127" Type="http://schemas.openxmlformats.org/officeDocument/2006/relationships/hyperlink" Target="https://inefi.gob.do/transparencia/estadisticas-y-balances/" TargetMode="External"/><Relationship Id="rId10" Type="http://schemas.openxmlformats.org/officeDocument/2006/relationships/hyperlink" Target="mailto:Transparencia@inefi.gob.do" TargetMode="External"/><Relationship Id="rId31" Type="http://schemas.openxmlformats.org/officeDocument/2006/relationships/hyperlink" Target="https://inefi.gob.do/transparencia/resoluciones-de-la-institucion/" TargetMode="External"/><Relationship Id="rId52" Type="http://schemas.openxmlformats.org/officeDocument/2006/relationships/hyperlink" Target="https://inefi.gob.do/inefi/shared-files/37717/?Ley_10-04_de_la_Camara_de_Cuentas.pdf" TargetMode="External"/><Relationship Id="rId73" Type="http://schemas.openxmlformats.org/officeDocument/2006/relationships/hyperlink" Target="https://inefi.gob.do/transparencia/decretos-del-marco-legal-del-sistema/?_paged=default" TargetMode="External"/><Relationship Id="rId78" Type="http://schemas.openxmlformats.org/officeDocument/2006/relationships/hyperlink" Target="https://inefi.gob.do/inefi/shared-files/37749/?Decreto-527-09-reglamento-estructura-organica-cargos-y-politica-salarial-Act_OCR.pdf" TargetMode="External"/><Relationship Id="rId94" Type="http://schemas.openxmlformats.org/officeDocument/2006/relationships/hyperlink" Target="file:///C:\C:\Downloads\Resolucion-NO.-DIGEIG-01-2022-sobre-CIGCN,%20SOBRE%20EL%20REGLAMENTO%20PARA%20LA%20ELECCI%25C3%2583%25E2%2580%259CN%20DE%20LOS%20REPRESENTANTES%20DE_ocr%20(1).pdf" TargetMode="External"/><Relationship Id="rId99" Type="http://schemas.openxmlformats.org/officeDocument/2006/relationships/hyperlink" Target="https://inefi.gob.do/inefi/shared-files/37780/?RESOLUCION-NO.-002-2021-SOBRE-LA-CONFORMACION-DEL-COMITE-DE-COMPRAS-Y-CONTRATACIONES-DEL-INEFI._OCR-1.pdf" TargetMode="External"/><Relationship Id="rId101" Type="http://schemas.openxmlformats.org/officeDocument/2006/relationships/hyperlink" Target="https://inefi.gob.do/inefi/shared-files/37779/?Resolucion-01-2018-Sobre-Politicas-de-Estandarizacion-Portales-de-Transparencia-de-fecha-29-de-Junio-del-ano-2018.pdf" TargetMode="External"/><Relationship Id="rId122" Type="http://schemas.openxmlformats.org/officeDocument/2006/relationships/hyperlink" Target="https://inefi.gob.do/inefi/shared-files/37793/?nortic-a5-1-2015.pdf" TargetMode="External"/><Relationship Id="rId143" Type="http://schemas.openxmlformats.org/officeDocument/2006/relationships/hyperlink" Target="https://inefi.gob.do/transparencia/declaracion-jurada-de-patrimonio/" TargetMode="External"/><Relationship Id="rId148" Type="http://schemas.openxmlformats.org/officeDocument/2006/relationships/hyperlink" Target="http://digeig.gob.do/web/es/transparencia/recursos-humanos-1/jubilaciones%2C-pensiones-y-retiros/" TargetMode="External"/><Relationship Id="rId164" Type="http://schemas.openxmlformats.org/officeDocument/2006/relationships/hyperlink" Target="https://inefi.gob.do/transparencia/relacion-estado-de-cuenta-suplidores/" TargetMode="External"/><Relationship Id="rId169" Type="http://schemas.openxmlformats.org/officeDocument/2006/relationships/hyperlink" Target="https://inefi.gob.do/transparencia/estados-financieros/" TargetMode="External"/><Relationship Id="rId185" Type="http://schemas.openxmlformats.org/officeDocument/2006/relationships/hyperlink" Target="https://inefi.gob.do/transparencia/procesos-de-consultas-abiertas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80" Type="http://schemas.openxmlformats.org/officeDocument/2006/relationships/hyperlink" Target="https://inefi.gob.do/transparencia/inventario-en-almacen/" TargetMode="External"/><Relationship Id="rId26" Type="http://schemas.openxmlformats.org/officeDocument/2006/relationships/hyperlink" Target="https://inefi.gob.do/wpdm-package/resolucion-inefi-003-2022-que-modifica-la-conformacion-del-comite-de-compras-y-contrataciones-del-inefi-sustituye-la-marcada-con-el-no-002-2022" TargetMode="External"/><Relationship Id="rId47" Type="http://schemas.openxmlformats.org/officeDocument/2006/relationships/hyperlink" Target="https://inefi.gob.do/inefi/shared-files/37722/?Ley-423-06-Organica-de-Presupuesto-para-el-Sector-Publico.pdf" TargetMode="External"/><Relationship Id="rId68" Type="http://schemas.openxmlformats.org/officeDocument/2006/relationships/hyperlink" Target="https://inefi.gob.do/transparencia/decretos-del-marco-legal-del-sistema/?_paged=default" TargetMode="External"/><Relationship Id="rId89" Type="http://schemas.openxmlformats.org/officeDocument/2006/relationships/hyperlink" Target="https://inefi.gob.do/inefi/shared-files/37742/?Decreto-1523-04-que-establece-el-Procedimiento-para-la-Contratacion-de-Operaciones-de-Credito-Publico-Interno-y-Externo-de-la-Nacion-.-Act_OCR_OCR.pdf" TargetMode="External"/><Relationship Id="rId112" Type="http://schemas.openxmlformats.org/officeDocument/2006/relationships/hyperlink" Target="https://inefi.gob.do/inefi/shared-files/37773/?Reglamento-490_07-de-Compras-y-Contrataciones-de-Bienes-Servicios-y-Obras.pdf" TargetMode="External"/><Relationship Id="rId133" Type="http://schemas.openxmlformats.org/officeDocument/2006/relationships/hyperlink" Target="https://inefi.gob.do/transparencia/planificacion-estrategica-institucional/" TargetMode="External"/><Relationship Id="rId154" Type="http://schemas.openxmlformats.org/officeDocument/2006/relationships/hyperlink" Target="https://inefi.gob.do/transparencia/compras-y-contrataciones/" TargetMode="External"/><Relationship Id="rId175" Type="http://schemas.openxmlformats.org/officeDocument/2006/relationships/hyperlink" Target="https://inefi.gob.do/transparencia/informe-de-cierre-anual-basado-sistema/" TargetMode="External"/><Relationship Id="rId16" Type="http://schemas.openxmlformats.org/officeDocument/2006/relationships/hyperlink" Target="https://inefi.gob.do/transparencia/constitucion-dominicana/" TargetMode="External"/><Relationship Id="rId37" Type="http://schemas.openxmlformats.org/officeDocument/2006/relationships/hyperlink" Target="https://www.sismap.gob.do/Municipal/uploads/Marco%20Legal/Otras/8-Ley%20311-14%20sobre%20Declarac%20Jurada%20Patrimonio.pdf" TargetMode="External"/><Relationship Id="rId58" Type="http://schemas.openxmlformats.org/officeDocument/2006/relationships/hyperlink" Target="https://inefi.gob.do/inefi/shared-files/37762/?DECRETO-No.-791-21-QUE-DECLARA-DE-ALTA-PRIORIDAD-NACIONALEL-PROCESO-DE-IMPLEMENTACION-DE-LAS-CIGCN.pdf._ocr.pdf" TargetMode="External"/><Relationship Id="rId79" Type="http://schemas.openxmlformats.org/officeDocument/2006/relationships/hyperlink" Target="https://inefi.gob.do/inefi/shared-files/37748/?Decreto-525-09-reglamento-de-evaluacion-del-desempeno-y-promocion-de-los-servidores-y-funcionarios-publicos-Act_OCR.pdf" TargetMode="External"/><Relationship Id="rId102" Type="http://schemas.openxmlformats.org/officeDocument/2006/relationships/hyperlink" Target="https://inefi.gob.do/inefi/shared-files/37779/?Resolucion-01-2018-Sobre-Politicas-de-Estandarizacion-Portales-de-Transparencia-de-fecha-29-de-Junio-del-ano-2018.pdf" TargetMode="External"/><Relationship Id="rId123" Type="http://schemas.openxmlformats.org/officeDocument/2006/relationships/hyperlink" Target="https://inefi.gob.do/organigrama/" TargetMode="External"/><Relationship Id="rId144" Type="http://schemas.openxmlformats.org/officeDocument/2006/relationships/hyperlink" Target="https://inefi.gob.do/transparencia/declaracion-jurada-de-patrimonio/" TargetMode="External"/><Relationship Id="rId90" Type="http://schemas.openxmlformats.org/officeDocument/2006/relationships/hyperlink" Target="https://inefi.gob.do/inefi/shared-files/37742/?Decreto-1523-04-que-establece-el-Procedimiento-para-la-Contratacion-de-Operaciones-de-Credito-Publico-Interno-y-Externo-de-la-Nacion-.-Act_OCR_OCR.pdf" TargetMode="External"/><Relationship Id="rId165" Type="http://schemas.openxmlformats.org/officeDocument/2006/relationships/hyperlink" Target="https://inefi.gob.do/transparencia/portal-transaccional/" TargetMode="External"/><Relationship Id="rId186" Type="http://schemas.openxmlformats.org/officeDocument/2006/relationships/hyperlink" Target="https://inefi.gob.do/transparencia/relacion-de-consultas-publicas/" TargetMode="External"/><Relationship Id="rId27" Type="http://schemas.openxmlformats.org/officeDocument/2006/relationships/hyperlink" Target="https://inefi.gob.do/wpdm-package/resolucion-inefi-003-2022-que-modifica-la-conformacion-del-comite-de-compras-y-contrataciones-del-inefi-sustituye-la-marcada-con-el-no-002-2022" TargetMode="External"/><Relationship Id="rId48" Type="http://schemas.openxmlformats.org/officeDocument/2006/relationships/hyperlink" Target="https://inefi.gob.do/inefi/shared-files/37721/?Ley-340-06-y-449-06-sobre-Compras-y-Contrataciones-de-Bienes-Servicios-Obras-y-Concesiones-y-reglamentacion-complementaria.pdf" TargetMode="External"/><Relationship Id="rId69" Type="http://schemas.openxmlformats.org/officeDocument/2006/relationships/hyperlink" Target="https://inefi.gob.do/transparencia/decretos-del-marco-legal-del-sistema/?_paged=default" TargetMode="External"/><Relationship Id="rId113" Type="http://schemas.openxmlformats.org/officeDocument/2006/relationships/hyperlink" Target="https://inefi.gob.do/inefi/shared-files/37772/?Reglamento-No.-09-04-sobre-Procedimiento-para-la-Contratacion-de-firmas-de-Auditorias-Privadas-Independientes.pdf" TargetMode="External"/><Relationship Id="rId134" Type="http://schemas.openxmlformats.org/officeDocument/2006/relationships/hyperlink" Target="https://inefi.gob.do/transparencia/plan-operativo-anual/" TargetMode="External"/><Relationship Id="rId80" Type="http://schemas.openxmlformats.org/officeDocument/2006/relationships/hyperlink" Target="https://inefi.gob.do/inefi/shared-files/37748/?Decreto-525-09-reglamento-de-evaluacion-del-desempeno-y-promocion-de-los-servidores-y-funcionarios-publicos-Act_OCR.pdf" TargetMode="External"/><Relationship Id="rId155" Type="http://schemas.openxmlformats.org/officeDocument/2006/relationships/hyperlink" Target="https://inefi.gob.do/transparencia/licitaciones-publicas-nacionales-internacionales/" TargetMode="External"/><Relationship Id="rId176" Type="http://schemas.openxmlformats.org/officeDocument/2006/relationships/hyperlink" Target="https://inefi.gob.do/transparencia/relacion-de-ingresos-egresos/" TargetMode="External"/><Relationship Id="rId17" Type="http://schemas.openxmlformats.org/officeDocument/2006/relationships/hyperlink" Target="https://inefi.gob.do/transparencia/leyes/" TargetMode="External"/><Relationship Id="rId38" Type="http://schemas.openxmlformats.org/officeDocument/2006/relationships/hyperlink" Target="https://inefi.gob.do/inefi/shared-files/37731/?Ley-172-13-sobre-proteccion-de-datos-personales-de-fecha-13-de-diciembre-de-2013.pdf" TargetMode="External"/><Relationship Id="rId59" Type="http://schemas.openxmlformats.org/officeDocument/2006/relationships/hyperlink" Target="https://inefi.gob.do/transparencia/marco-legal-del-sistema-de-transparencia/decretos" TargetMode="External"/><Relationship Id="rId103" Type="http://schemas.openxmlformats.org/officeDocument/2006/relationships/hyperlink" Target="http://inefi.gob.do/descarga/resolucion-2-2017-saip-politicas-uso?wpdmdl=11517" TargetMode="External"/><Relationship Id="rId124" Type="http://schemas.openxmlformats.org/officeDocument/2006/relationships/hyperlink" Target="https://inefi.gob.do/transparencia/derechos-de-los-ciudadanos/" TargetMode="External"/><Relationship Id="rId70" Type="http://schemas.openxmlformats.org/officeDocument/2006/relationships/hyperlink" Target="https://inefi.gob.do/transparencia/decretos-del-marco-legal-del-sistema/?_paged=default" TargetMode="External"/><Relationship Id="rId91" Type="http://schemas.openxmlformats.org/officeDocument/2006/relationships/hyperlink" Target="https://inefi.gob.do/inefi/shared-files/45583/?RESOLUCION-NUM-PNP-06-2022-.pdf" TargetMode="External"/><Relationship Id="rId145" Type="http://schemas.openxmlformats.org/officeDocument/2006/relationships/hyperlink" Target="https://inefi.gob.do/transparencia/prsupuesto-aprobado/" TargetMode="External"/><Relationship Id="rId166" Type="http://schemas.openxmlformats.org/officeDocument/2006/relationships/hyperlink" Target="https://inefi.gob.do/transparencia/programas-proyectos/" TargetMode="External"/><Relationship Id="rId187" Type="http://schemas.openxmlformats.org/officeDocument/2006/relationships/hyperlink" Target="mailto:luis.oviedo@inefi.gob.do" TargetMode="External"/><Relationship Id="rId1" Type="http://schemas.openxmlformats.org/officeDocument/2006/relationships/customXml" Target="../customXml/item1.xml"/><Relationship Id="rId28" Type="http://schemas.openxmlformats.org/officeDocument/2006/relationships/hyperlink" Target="https://inefi.gob.do/transparencia/resoluciones-de-la-institucion/" TargetMode="External"/><Relationship Id="rId49" Type="http://schemas.openxmlformats.org/officeDocument/2006/relationships/hyperlink" Target="https://inefi.gob.do/inefi/shared-files/37720/?Ley-6-06-de-Credito-Publico.pdf" TargetMode="External"/><Relationship Id="rId114" Type="http://schemas.openxmlformats.org/officeDocument/2006/relationships/hyperlink" Target="https://inefi.gob.do/inefi/shared-files/37771/?Reglamento-No.-06-04-de-aplicacion-de-la-Ley-10-04-de-Camaras-de-Cuenta.pdf" TargetMode="External"/><Relationship Id="rId60" Type="http://schemas.openxmlformats.org/officeDocument/2006/relationships/hyperlink" Target="https://inefi.gob.do/transparencia/marco-legal-del-sistema-de-transparencia/decretos" TargetMode="External"/><Relationship Id="rId81" Type="http://schemas.openxmlformats.org/officeDocument/2006/relationships/hyperlink" Target="https://inefi.gob.do/transparencia/decretos-del-marco-legal-del-sistema/?_paged=default" TargetMode="External"/><Relationship Id="rId135" Type="http://schemas.openxmlformats.org/officeDocument/2006/relationships/hyperlink" Target="https://inefi.gob.do/transparencia/memorias-institucionales/" TargetMode="External"/><Relationship Id="rId156" Type="http://schemas.openxmlformats.org/officeDocument/2006/relationships/hyperlink" Target="https://inefi.gob.do/transparencia/licitaciones-restringidas/" TargetMode="External"/><Relationship Id="rId177" Type="http://schemas.openxmlformats.org/officeDocument/2006/relationships/hyperlink" Target="https://inefi.gob.do/transparencia/informes-de-auditorias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DC40B-8B5E-494C-A7F9-93A5F5660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29</Pages>
  <Words>9306</Words>
  <Characters>51189</Characters>
  <Application>Microsoft Office Word</Application>
  <DocSecurity>0</DocSecurity>
  <Lines>426</Lines>
  <Paragraphs>120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G. Santana</dc:creator>
  <cp:keywords/>
  <cp:lastModifiedBy>Luis Oscar Oviedo Vásquez</cp:lastModifiedBy>
  <cp:revision>3</cp:revision>
  <cp:lastPrinted>2022-12-20T13:00:00Z</cp:lastPrinted>
  <dcterms:created xsi:type="dcterms:W3CDTF">2024-03-18T12:32:00Z</dcterms:created>
  <dcterms:modified xsi:type="dcterms:W3CDTF">2024-03-18T17:03:00Z</dcterms:modified>
</cp:coreProperties>
</file>