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59287" w14:textId="0C6AEF8C" w:rsidR="00197631" w:rsidRPr="00BA6B22" w:rsidRDefault="0079751F" w:rsidP="00BA6B22">
      <w:pPr>
        <w:pStyle w:val="Encabezado"/>
        <w:jc w:val="center"/>
        <w:rPr>
          <w:sz w:val="32"/>
          <w:szCs w:val="32"/>
        </w:rPr>
      </w:pP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FFD001" wp14:editId="525E72E7">
            <wp:simplePos x="0" y="0"/>
            <wp:positionH relativeFrom="column">
              <wp:posOffset>-106680</wp:posOffset>
            </wp:positionH>
            <wp:positionV relativeFrom="page">
              <wp:posOffset>281940</wp:posOffset>
            </wp:positionV>
            <wp:extent cx="2095500" cy="1219200"/>
            <wp:effectExtent l="0" t="0" r="0" b="0"/>
            <wp:wrapTopAndBottom/>
            <wp:docPr id="757421581" name="Imagen 3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19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5828997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125" w:rsidRPr="00BA6B22">
        <w:rPr>
          <w:b/>
          <w:bCs/>
          <w:sz w:val="32"/>
          <w:szCs w:val="32"/>
        </w:rPr>
        <w:t>I</w:t>
      </w:r>
      <w:r w:rsidR="00BA6B22" w:rsidRPr="00BA6B22">
        <w:rPr>
          <w:b/>
          <w:bCs/>
          <w:sz w:val="32"/>
          <w:szCs w:val="32"/>
        </w:rPr>
        <w:t>NSTITUTO NACIONAL DE EDUCACION FISICA</w:t>
      </w:r>
      <w:r w:rsidR="00725125" w:rsidRPr="00BA6B22">
        <w:rPr>
          <w:b/>
          <w:bCs/>
          <w:sz w:val="32"/>
          <w:szCs w:val="32"/>
        </w:rPr>
        <w:t xml:space="preserve"> (INEFI)</w:t>
      </w:r>
    </w:p>
    <w:p w14:paraId="20C2F689" w14:textId="77777777" w:rsidR="00197631" w:rsidRDefault="00725125" w:rsidP="00BA6B22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 w:rsidP="00BA6B22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23A6363" w:rsidR="00197631" w:rsidRDefault="00725125" w:rsidP="00BA6B22">
      <w:pPr>
        <w:pStyle w:val="Encabezado"/>
        <w:jc w:val="center"/>
        <w:rPr>
          <w:lang w:val="en-US"/>
        </w:rPr>
      </w:pPr>
      <w:r w:rsidRPr="00E55B51">
        <w:rPr>
          <w:lang w:val="en-US"/>
        </w:rPr>
        <w:t>Email</w:t>
      </w:r>
      <w:r w:rsidR="00E55B51">
        <w:rPr>
          <w:lang w:val="en-US"/>
        </w:rPr>
        <w:t>s</w:t>
      </w:r>
      <w:r w:rsidRPr="00E55B51">
        <w:rPr>
          <w:lang w:val="en-US"/>
        </w:rPr>
        <w:t xml:space="preserve">: </w:t>
      </w:r>
      <w:hyperlink r:id="rId10" w:history="1">
        <w:r w:rsidR="00E55B51" w:rsidRPr="00E55B51">
          <w:rPr>
            <w:rStyle w:val="Hipervnculo"/>
            <w:lang w:val="en-US"/>
          </w:rPr>
          <w:t>Transparencia@inefi.gob.do</w:t>
        </w:r>
      </w:hyperlink>
      <w:r w:rsidR="00E55B51" w:rsidRPr="00E55B51">
        <w:rPr>
          <w:lang w:val="en-US"/>
        </w:rPr>
        <w:t xml:space="preserve"> / </w:t>
      </w:r>
      <w:hyperlink r:id="rId11" w:history="1">
        <w:r w:rsidR="00E55B51" w:rsidRPr="00EE1DD4">
          <w:rPr>
            <w:rStyle w:val="Hipervnculo"/>
            <w:lang w:val="en-US"/>
          </w:rPr>
          <w:t>Luis.oviedo@inefi.gob.do</w:t>
        </w:r>
      </w:hyperlink>
    </w:p>
    <w:p w14:paraId="465CB0F0" w14:textId="77777777" w:rsidR="00197631" w:rsidRPr="00E55B5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036B84EE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A0C20">
              <w:rPr>
                <w:rFonts w:ascii="Arial" w:hAnsi="Arial" w:cs="Arial"/>
                <w:sz w:val="20"/>
                <w:szCs w:val="20"/>
              </w:rPr>
              <w:t>director ejecutivo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6E2CFAC0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</w:t>
            </w:r>
            <w:r w:rsidR="007079B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Ecuador esq. Correa y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Cidrón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5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08D7E3CD" w:rsidR="00197631" w:rsidRDefault="00BC620C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9358F7">
              <w:rPr>
                <w:rFonts w:ascii="Arial" w:hAnsi="Arial" w:cs="Arial"/>
                <w:b/>
                <w:sz w:val="18"/>
                <w:szCs w:val="20"/>
              </w:rPr>
              <w:t>0</w:t>
            </w:r>
            <w:r w:rsidR="00854FD8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de </w:t>
            </w:r>
            <w:r w:rsidR="009358F7">
              <w:rPr>
                <w:rFonts w:ascii="Arial" w:hAnsi="Arial" w:cs="Arial"/>
                <w:b/>
                <w:sz w:val="18"/>
                <w:szCs w:val="20"/>
              </w:rPr>
              <w:t>septiembre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2023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>Los links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lastRenderedPageBreak/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E92463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E92463">
            <w:pPr>
              <w:spacing w:after="0" w:line="240" w:lineRule="auto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E92463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E92463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D47EBC7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A68DCE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A026C" w14:textId="2B2D085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E92463">
            <w:pPr>
              <w:spacing w:after="0" w:line="240" w:lineRule="auto"/>
              <w:jc w:val="center"/>
            </w:pPr>
            <w:hyperlink r:id="rId20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75580CC" w14:textId="77777777" w:rsidR="00CD0DED" w:rsidRDefault="00CD0DED">
      <w:pPr>
        <w:rPr>
          <w:rFonts w:ascii="Arial" w:hAnsi="Arial" w:cs="Arial"/>
          <w:b/>
        </w:rPr>
      </w:pPr>
    </w:p>
    <w:p w14:paraId="0BC899F2" w14:textId="77777777" w:rsidR="00CD0DED" w:rsidRDefault="00CD0DED">
      <w:pPr>
        <w:rPr>
          <w:rFonts w:ascii="Arial" w:hAnsi="Arial" w:cs="Arial"/>
          <w:b/>
        </w:rPr>
      </w:pPr>
    </w:p>
    <w:p w14:paraId="1B7E99DD" w14:textId="363AE0A3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0" w:type="auto"/>
        <w:tblInd w:w="-998" w:type="dxa"/>
        <w:tblLook w:val="0000" w:firstRow="0" w:lastRow="0" w:firstColumn="0" w:lastColumn="0" w:noHBand="0" w:noVBand="0"/>
      </w:tblPr>
      <w:tblGrid>
        <w:gridCol w:w="2134"/>
        <w:gridCol w:w="2139"/>
        <w:gridCol w:w="1016"/>
        <w:gridCol w:w="5782"/>
        <w:gridCol w:w="1232"/>
        <w:gridCol w:w="1645"/>
      </w:tblGrid>
      <w:tr w:rsidR="00197631" w14:paraId="4BCD2C4C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9BF6BC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94DF67" w14:textId="059B169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3FD2A3E7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CAD2" w14:textId="3D8E0010" w:rsidR="00D41527" w:rsidRDefault="00D41527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r w:rsidRPr="00D41527"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INEFI-007-2023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23E2" w14:textId="261D4057" w:rsidR="00D41527" w:rsidRPr="00D41527" w:rsidRDefault="00E92463" w:rsidP="00D415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1" w:tgtFrame="_blank" w:history="1">
              <w:r w:rsidR="00D41527" w:rsidRPr="00D41527">
                <w:rPr>
                  <w:rFonts w:ascii="Arial" w:hAnsi="Arial" w:cs="Arial"/>
                  <w:color w:val="000000"/>
                  <w:sz w:val="16"/>
                  <w:szCs w:val="16"/>
                </w:rPr>
                <w:t>Sobre la Declaración de Compromiso de Integridad Firmado por Nuestra Máxima autoridad, Licdo. Alberto Atilio Rodríguez Mella.</w:t>
              </w:r>
            </w:hyperlink>
          </w:p>
          <w:p w14:paraId="3A3AA225" w14:textId="77777777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471F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A4A156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DE8F0C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6B46B2" w14:textId="06CE494C" w:rsid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8EE4" w14:textId="4230EB4D" w:rsidR="00D41527" w:rsidRDefault="00E92463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2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https://inefi.gob.do/inefi/shared-files/43578/?DECLARACION-DE-COMPROMISO-DE-INTEGRIDAD-DE-NUESTRA-MAXIMA-AUTORIDAD-_ocr.pdf</w:t>
              </w:r>
            </w:hyperlink>
          </w:p>
          <w:p w14:paraId="0C841207" w14:textId="30895B50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914B2" w14:textId="77777777" w:rsidR="00BA0C20" w:rsidRDefault="00BA0C20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41B457A8" w14:textId="1927351B" w:rsidR="00D41527" w:rsidRDefault="00D41527" w:rsidP="00BA0C20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 xml:space="preserve">10 de </w:t>
            </w:r>
            <w:r w:rsidR="00F31C44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agosto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9D9F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92D83E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1CAA1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939BF4" w14:textId="537E78EC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41527" w14:paraId="1200BFF5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D67C1" w14:textId="1B8F954B" w:rsidR="00D41527" w:rsidRDefault="00E92463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  <w:hyperlink r:id="rId23" w:tgtFrame="_blank" w:history="1">
              <w:r w:rsidR="00D41527" w:rsidRPr="00D41527">
                <w:rPr>
                  <w:rFonts w:ascii="Arial" w:hAnsi="Arial" w:cs="Arial"/>
                  <w:bCs w:val="0"/>
                  <w:color w:val="000000"/>
                  <w:sz w:val="16"/>
                  <w:szCs w:val="16"/>
                  <w:lang w:val="es-DO"/>
                </w:rPr>
                <w:t xml:space="preserve">Resolución No. INEFI-001-2023, 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0438" w14:textId="25E4666F" w:rsidR="00D41527" w:rsidRDefault="00D41527" w:rsidP="00581E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4152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sobre la Conformación del Comité de Implementación y Gestión de Estándares TIC (CIGETIC). Sustituye la marcada con el No. 003 -2021.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F2D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4C3474" w14:textId="77777777" w:rsidR="008A6B35" w:rsidRDefault="008A6B35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8BF86" w14:textId="2EBAF4C0" w:rsidR="00D41527" w:rsidRPr="00D41527" w:rsidRDefault="00D41527" w:rsidP="00D4152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527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167" w14:textId="5DDF464B" w:rsidR="00D41527" w:rsidRDefault="00E92463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hyperlink r:id="rId24" w:history="1">
              <w:r w:rsidR="00D41527" w:rsidRPr="00B42C19">
                <w:rPr>
                  <w:rStyle w:val="Hipervnculo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https://inefi.gob.do/inefi/shared-files/43257/?Resolucion-No.-INEFI-001-2023-sobre-la-Conformacion-del-Comite-de-Implementacion-y-Gestion-de-Estandares-TIC-CIGETIC.-Sustituye-la-marcada-con-el-No.-003-2021_ocr.pdf</w:t>
              </w:r>
            </w:hyperlink>
          </w:p>
          <w:p w14:paraId="05882FCE" w14:textId="1369171D" w:rsidR="00D41527" w:rsidRDefault="00D41527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A72F" w14:textId="0F788E99" w:rsidR="00D41527" w:rsidRDefault="00D41527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22 de marzo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C183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AB645B" w14:textId="77777777" w:rsidR="00BA0C20" w:rsidRDefault="00BA0C20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809C80" w14:textId="6E8D7416" w:rsidR="00D41527" w:rsidRDefault="00D41527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9B58B84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678523A6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E92463" w:rsidP="0032284F">
            <w:pPr>
              <w:spacing w:after="0" w:line="240" w:lineRule="auto"/>
              <w:jc w:val="center"/>
            </w:pPr>
            <w:hyperlink r:id="rId2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CD0D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453AC344" w14:textId="7E49A84E" w:rsidR="0032284F" w:rsidRPr="00A46CEC" w:rsidRDefault="0032284F" w:rsidP="00BA0C20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Default="00E92463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6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7" w:history="1">
              <w:r w:rsidR="0032284F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7E9C" w14:textId="2F95F2CE" w:rsidR="0032284F" w:rsidRDefault="00E92463" w:rsidP="00A46CEC">
            <w:pPr>
              <w:spacing w:after="0" w:line="240" w:lineRule="auto"/>
              <w:jc w:val="center"/>
            </w:pPr>
            <w:hyperlink r:id="rId2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9C68C64" w14:textId="77777777" w:rsidR="00CD0DED" w:rsidRDefault="00CD0DED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E92463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/>
          </w:p>
          <w:p w14:paraId="2BD87A14" w14:textId="77777777" w:rsidR="0032284F" w:rsidRDefault="00E92463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0" w:history="1">
              <w:r w:rsidR="0032284F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E3F4D97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08693" w14:textId="77777777" w:rsidR="008A6B35" w:rsidRDefault="008A6B35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5E89B6" w14:textId="7D90606F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E92463" w:rsidP="0032284F">
            <w:pPr>
              <w:spacing w:after="0" w:line="240" w:lineRule="auto"/>
              <w:jc w:val="center"/>
            </w:pPr>
            <w:hyperlink r:id="rId31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5A1F23" w:rsidRDefault="00E92463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32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br/>
              </w:r>
            </w:hyperlink>
            <w:hyperlink r:id="rId33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5A1F23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F15081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FAF83" w14:textId="77777777" w:rsidR="00A46CEC" w:rsidRDefault="00A46CEC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EB4DB4" w14:textId="73AA522E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E92463" w:rsidP="00581E01">
            <w:pPr>
              <w:spacing w:after="0" w:line="240" w:lineRule="auto"/>
              <w:jc w:val="center"/>
            </w:pPr>
            <w:hyperlink r:id="rId34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A46CE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Default="00E92463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35" w:history="1">
              <w:r w:rsidR="00581E01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C0084" w14:textId="1E068A22" w:rsidR="0032284F" w:rsidRPr="00A46CEC" w:rsidRDefault="00E92463" w:rsidP="00581E01">
            <w:pPr>
              <w:spacing w:after="0" w:line="240" w:lineRule="auto"/>
              <w:jc w:val="both"/>
              <w:outlineLvl w:val="2"/>
              <w:rPr>
                <w:color w:val="0000FF"/>
                <w:u w:val="single"/>
              </w:rPr>
            </w:pPr>
            <w:hyperlink r:id="rId36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688C" w14:textId="77777777" w:rsidR="00197631" w:rsidRDefault="00197631" w:rsidP="00A46CEC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E92463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7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7AB3A" w14:textId="77777777" w:rsidR="00197631" w:rsidRDefault="00197631" w:rsidP="00A46CEC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E92463">
            <w:pPr>
              <w:jc w:val="center"/>
            </w:pPr>
            <w:hyperlink r:id="rId38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E92463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9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610721F8" w14:textId="77777777" w:rsidR="00A46CEC" w:rsidRDefault="00A46CE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F14F184" w14:textId="4C2FCE38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E9246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40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E73F0" w14:textId="77777777" w:rsidR="00A46CEC" w:rsidRDefault="00A46CEC" w:rsidP="00E82F0D">
            <w:pPr>
              <w:jc w:val="center"/>
            </w:pPr>
          </w:p>
          <w:p w14:paraId="73CBB887" w14:textId="7AB52F24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E92463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3457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F07F48E" w14:textId="7BEDEB2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942" w14:textId="77777777" w:rsidR="00A46CEC" w:rsidRDefault="00A46CEC" w:rsidP="00E82F0D">
            <w:pPr>
              <w:snapToGrid w:val="0"/>
              <w:jc w:val="center"/>
            </w:pPr>
          </w:p>
          <w:p w14:paraId="4ECBE3C7" w14:textId="5F7EE86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E92463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2922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5649C27" w14:textId="4C78740E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079E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A20212" w14:textId="58127B67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E92463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E0963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AD97C0A" w14:textId="2E7BD45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FE4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6C60810" w14:textId="691E5A3B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E92463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5CFDB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4E67BEA9" w14:textId="670AF78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89A90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B31386A" w14:textId="5AD2620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E92463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3AEC" w14:textId="77777777" w:rsidR="00A46CEC" w:rsidRDefault="00A46CEC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34B6B618" w14:textId="01C3BCAF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5F5A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72E8C4" w14:textId="68235629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E92463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34A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6C37950" w14:textId="69AF08F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E92463" w:rsidP="00E82F0D">
            <w:pPr>
              <w:jc w:val="center"/>
            </w:pPr>
            <w:hyperlink r:id="rId47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6FBC79C0" w:rsidR="00E82F0D" w:rsidRPr="00E82F0D" w:rsidRDefault="00984FF0" w:rsidP="00984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57DF6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D6B18EC" w14:textId="0ABC36C0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E92463" w:rsidP="00E82F0D">
            <w:pPr>
              <w:jc w:val="center"/>
            </w:pPr>
            <w:hyperlink r:id="rId48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D2A79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301782" w14:textId="718D226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E92463" w:rsidP="00E82F0D">
            <w:pPr>
              <w:jc w:val="center"/>
            </w:pPr>
            <w:hyperlink r:id="rId49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F8DD2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200CBE1" w14:textId="25AFCFEF" w:rsidR="00E82F0D" w:rsidRDefault="00A46CEC" w:rsidP="00A46CEC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E82F0D"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E92463" w:rsidP="00E82F0D">
            <w:pPr>
              <w:jc w:val="center"/>
            </w:pPr>
            <w:hyperlink r:id="rId50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D9358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D03D96" w14:textId="64C8CBC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E92463" w:rsidP="00E82F0D">
            <w:pPr>
              <w:jc w:val="center"/>
            </w:pPr>
            <w:hyperlink r:id="rId51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57F75" w14:textId="77777777" w:rsidR="00A46CEC" w:rsidRDefault="00A46CEC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BA40536" w14:textId="034A3D7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E92463" w:rsidP="00E82F0D">
            <w:pPr>
              <w:jc w:val="center"/>
            </w:pPr>
            <w:hyperlink r:id="rId52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E92463" w:rsidP="002A34DD">
            <w:pPr>
              <w:jc w:val="center"/>
            </w:pPr>
            <w:hyperlink r:id="rId53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55"/>
        <w:gridCol w:w="2135"/>
        <w:gridCol w:w="1252"/>
        <w:gridCol w:w="6304"/>
        <w:gridCol w:w="1249"/>
        <w:gridCol w:w="1490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2FE7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A2839E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782788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01AAA1" w14:textId="77777777" w:rsidR="009358F7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4607F7" w14:textId="0D91449B" w:rsidR="0032284F" w:rsidRDefault="009358F7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416-23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EF7D" w14:textId="0BF018F4" w:rsidR="0032284F" w:rsidRPr="009358F7" w:rsidRDefault="009358F7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Cs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sz w:val="16"/>
                <w:szCs w:val="16"/>
              </w:rPr>
              <w:t>Que aprueba el nuevo reglamento de aplicación de la ley 34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0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-06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 xml:space="preserve">. Deroga 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 xml:space="preserve">el 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9358F7">
              <w:rPr>
                <w:rFonts w:ascii="Arial" w:hAnsi="Arial" w:cs="Arial"/>
                <w:bCs/>
                <w:sz w:val="16"/>
                <w:szCs w:val="16"/>
              </w:rPr>
              <w:t>ecreto núm. 543-12</w:t>
            </w:r>
            <w:r w:rsidR="0079165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F623D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EBE451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03888891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0A5A5" w14:textId="77777777" w:rsidR="00DA70D9" w:rsidRDefault="00DA70D9" w:rsidP="0032284F">
            <w:pPr>
              <w:spacing w:after="0" w:line="240" w:lineRule="auto"/>
            </w:pPr>
          </w:p>
          <w:p w14:paraId="664D3D0A" w14:textId="2FBB30F2" w:rsidR="00FF6061" w:rsidRDefault="00E92463" w:rsidP="0032284F">
            <w:pPr>
              <w:spacing w:after="0" w:line="240" w:lineRule="auto"/>
            </w:pPr>
            <w:hyperlink r:id="rId54" w:history="1">
              <w:r w:rsidR="00DA70D9" w:rsidRPr="002B6F74">
                <w:rPr>
                  <w:rStyle w:val="Hipervnculo"/>
                </w:rPr>
                <w:t>file://srvfile01/oai/OAI%20ACTUAL/PARA%20SUBIR/Decreto-Num.-416-23-que-Aprueba-el-Nuevo-Reglamento-de-Aplicacion-de-la-Ley-340-06.-Sustituye-el-Decreto-Num.-543-12._ocr.pdf</w:t>
              </w:r>
            </w:hyperlink>
          </w:p>
          <w:p w14:paraId="32B7C5B8" w14:textId="49FBC774" w:rsidR="00DA70D9" w:rsidRDefault="00DA70D9" w:rsidP="0032284F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367E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FDE47C" w14:textId="77777777" w:rsidR="009358F7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DB05497" w14:textId="15B507DD" w:rsidR="0032284F" w:rsidRPr="009358F7" w:rsidRDefault="009358F7" w:rsidP="0032284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  <w:r w:rsidR="0079165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  <w:r w:rsidRPr="009358F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 septiembre 2023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075E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2C5E417" w14:textId="77777777" w:rsidR="009358F7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6B61671" w14:textId="624B6DF3" w:rsidR="0032284F" w:rsidRDefault="009358F7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9358F7" w14:paraId="3AD16826" w14:textId="77777777" w:rsidTr="00725315">
        <w:trPr>
          <w:trHeight w:val="201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E18F6" w14:textId="77777777" w:rsidR="009358F7" w:rsidRPr="00EB1E40" w:rsidRDefault="00E92463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5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6" w:history="1">
              <w:r w:rsidR="009358F7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2DC05C8D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AB5621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13FFB7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30C9B7A5" w14:textId="77777777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CD27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6DDBF116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29BCC15F" w14:textId="77777777" w:rsidR="009358F7" w:rsidRPr="00EB1E40" w:rsidRDefault="009358F7" w:rsidP="009358F7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9531993" w14:textId="77777777" w:rsidR="009358F7" w:rsidRPr="00EB1E40" w:rsidRDefault="00E92463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7" w:history="1">
              <w:r w:rsidR="009358F7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9358F7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4596F05C" w14:textId="77777777" w:rsidR="009358F7" w:rsidRPr="00EB1E40" w:rsidRDefault="009358F7" w:rsidP="009358F7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901DC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38990627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18DC69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17090A3E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A8FD4D6" w14:textId="77777777" w:rsidR="009358F7" w:rsidRDefault="009358F7" w:rsidP="009358F7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AF82" w14:textId="77777777" w:rsidR="009358F7" w:rsidRDefault="009358F7" w:rsidP="009358F7">
            <w:pPr>
              <w:spacing w:after="0" w:line="240" w:lineRule="auto"/>
            </w:pPr>
          </w:p>
          <w:p w14:paraId="708BF6E6" w14:textId="77777777" w:rsidR="009358F7" w:rsidRDefault="009358F7" w:rsidP="009358F7">
            <w:pPr>
              <w:spacing w:after="0" w:line="240" w:lineRule="auto"/>
            </w:pPr>
          </w:p>
          <w:p w14:paraId="448BCC3E" w14:textId="77777777" w:rsidR="009358F7" w:rsidRDefault="009358F7" w:rsidP="009358F7">
            <w:pPr>
              <w:spacing w:after="0" w:line="240" w:lineRule="auto"/>
            </w:pPr>
          </w:p>
          <w:p w14:paraId="42273593" w14:textId="77777777" w:rsidR="009358F7" w:rsidRDefault="00E92463" w:rsidP="009358F7">
            <w:pPr>
              <w:spacing w:after="0" w:line="240" w:lineRule="auto"/>
            </w:pPr>
            <w:hyperlink r:id="rId58" w:history="1">
              <w:r w:rsidR="009358F7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0AE4E04D" w14:textId="77777777" w:rsidR="009358F7" w:rsidRDefault="009358F7" w:rsidP="009358F7">
            <w:pPr>
              <w:spacing w:after="0" w:line="240" w:lineRule="auto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F1414" w14:textId="77777777" w:rsidR="009358F7" w:rsidRDefault="009358F7" w:rsidP="009358F7">
            <w:pPr>
              <w:snapToGrid w:val="0"/>
              <w:jc w:val="center"/>
            </w:pPr>
          </w:p>
          <w:p w14:paraId="0FF22EA4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F4084B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097D9330" w14:textId="77777777" w:rsidR="009358F7" w:rsidRDefault="009358F7" w:rsidP="009358F7">
            <w:pPr>
              <w:snapToGrid w:val="0"/>
              <w:jc w:val="center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05C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ED9E76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E51B4A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3184482B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9358F7" w14:paraId="7D7BF561" w14:textId="77777777" w:rsidTr="002772D2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9358F7" w:rsidRPr="00EE7487" w:rsidRDefault="00E92463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9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60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9358F7" w:rsidRPr="00EE7487" w:rsidRDefault="00E92463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61" w:history="1">
              <w:r w:rsidR="009358F7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9358F7" w:rsidRPr="00EE748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9358F7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9358F7" w:rsidRPr="00EB1E40" w:rsidRDefault="009358F7" w:rsidP="009358F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9358F7" w:rsidRDefault="009358F7" w:rsidP="009358F7">
            <w:pPr>
              <w:snapToGrid w:val="0"/>
              <w:jc w:val="center"/>
            </w:pPr>
          </w:p>
          <w:p w14:paraId="50267F5C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23261FBE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7756D1AC" w14:textId="77777777" w:rsidR="009358F7" w:rsidRDefault="009358F7" w:rsidP="009358F7">
            <w:pPr>
              <w:spacing w:after="0" w:line="240" w:lineRule="auto"/>
              <w:jc w:val="center"/>
            </w:pPr>
          </w:p>
          <w:p w14:paraId="5739D9CA" w14:textId="7C9A617E" w:rsidR="009358F7" w:rsidRDefault="00E92463" w:rsidP="009358F7">
            <w:pPr>
              <w:spacing w:after="0" w:line="240" w:lineRule="auto"/>
              <w:jc w:val="center"/>
            </w:pPr>
            <w:hyperlink r:id="rId62" w:history="1">
              <w:r w:rsidR="009358F7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9358F7" w:rsidRDefault="009358F7" w:rsidP="009358F7">
            <w:pPr>
              <w:spacing w:after="0" w:line="240" w:lineRule="auto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9358F7" w:rsidRDefault="009358F7" w:rsidP="009358F7">
            <w:pPr>
              <w:snapToGrid w:val="0"/>
              <w:jc w:val="center"/>
            </w:pPr>
          </w:p>
          <w:p w14:paraId="790B9EDB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9358F7" w:rsidRDefault="009358F7" w:rsidP="009358F7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9358F7" w:rsidRDefault="009358F7" w:rsidP="009358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9358F7" w:rsidRDefault="009358F7" w:rsidP="009358F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9358F7" w:rsidRDefault="009358F7" w:rsidP="009358F7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9358F7" w:rsidRDefault="009358F7" w:rsidP="009358F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DBDDE59" w14:textId="77777777" w:rsidR="00CD0DED" w:rsidRDefault="00CD0DED"/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35"/>
        <w:gridCol w:w="2118"/>
        <w:gridCol w:w="1266"/>
        <w:gridCol w:w="6323"/>
        <w:gridCol w:w="1265"/>
        <w:gridCol w:w="1478"/>
      </w:tblGrid>
      <w:tr w:rsidR="0032284F" w14:paraId="65C3CE4B" w14:textId="77777777" w:rsidTr="00CD0DED">
        <w:trPr>
          <w:trHeight w:val="1853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E92463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63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64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65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E92463" w:rsidP="0032284F">
            <w:pPr>
              <w:spacing w:after="0" w:line="240" w:lineRule="auto"/>
              <w:jc w:val="center"/>
            </w:pPr>
            <w:hyperlink r:id="rId66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CD0DED">
        <w:trPr>
          <w:trHeight w:val="1854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E92463" w:rsidP="0032284F">
            <w:pPr>
              <w:spacing w:after="0" w:line="240" w:lineRule="auto"/>
              <w:jc w:val="center"/>
            </w:pPr>
            <w:hyperlink r:id="rId67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CD0DED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2DA3C0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B1CFA2D" w14:textId="03979B4E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E92463" w:rsidP="0032284F">
            <w:pPr>
              <w:spacing w:after="0" w:line="240" w:lineRule="auto"/>
              <w:jc w:val="center"/>
            </w:pPr>
            <w:hyperlink r:id="rId68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CD0DED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E92463" w:rsidP="0032284F">
            <w:pPr>
              <w:spacing w:after="0" w:line="240" w:lineRule="auto"/>
              <w:jc w:val="center"/>
            </w:pPr>
            <w:hyperlink r:id="rId69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CD0DED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A05E29" w14:textId="77777777" w:rsidR="00A46CEC" w:rsidRDefault="00A46CEC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805CA26" w14:textId="73EFE13A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6067" w14:textId="35C48726" w:rsidR="0032284F" w:rsidRPr="002A645C" w:rsidRDefault="00E92463" w:rsidP="002A645C">
            <w:pPr>
              <w:spacing w:after="0" w:line="240" w:lineRule="auto"/>
              <w:jc w:val="center"/>
            </w:pPr>
            <w:hyperlink r:id="rId70" w:history="1">
              <w:r w:rsidR="002A645C" w:rsidRPr="000B5CA4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CD0DED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0866B64C" w:rsidR="0032284F" w:rsidRDefault="00A46CEC" w:rsidP="00A46CEC"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="0032284F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E92463" w:rsidP="0032284F">
            <w:pPr>
              <w:spacing w:after="0" w:line="240" w:lineRule="auto"/>
              <w:jc w:val="center"/>
            </w:pPr>
            <w:hyperlink r:id="rId7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CD0DED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E92463" w:rsidP="00FF6061">
            <w:pPr>
              <w:spacing w:after="0" w:line="240" w:lineRule="auto"/>
              <w:jc w:val="center"/>
            </w:pPr>
            <w:hyperlink r:id="rId7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CD0DED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E92463" w:rsidP="00FF6061">
            <w:pPr>
              <w:spacing w:after="0" w:line="240" w:lineRule="auto"/>
              <w:jc w:val="center"/>
            </w:pPr>
            <w:hyperlink r:id="rId7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E92463" w:rsidP="00FF6061">
            <w:pPr>
              <w:spacing w:after="0" w:line="240" w:lineRule="auto"/>
              <w:jc w:val="center"/>
            </w:pPr>
            <w:hyperlink r:id="rId7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CD0DED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8932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6176B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88102" w14:textId="780E22FF" w:rsidR="00FF6061" w:rsidRPr="00A46CEC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E92463" w:rsidP="00FF6061">
            <w:pPr>
              <w:spacing w:after="0" w:line="240" w:lineRule="auto"/>
              <w:jc w:val="center"/>
            </w:pPr>
            <w:hyperlink r:id="rId75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CD0DED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E92463" w:rsidP="00FF6061">
            <w:hyperlink r:id="rId7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E92463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7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6495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F513D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53C811" w14:textId="78F584D0" w:rsidR="00D33E12" w:rsidRPr="00A46CEC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E92463" w:rsidP="00FF6061">
            <w:pPr>
              <w:spacing w:after="0" w:line="240" w:lineRule="auto"/>
              <w:jc w:val="center"/>
            </w:pPr>
            <w:hyperlink r:id="rId78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E92463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9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6D39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1BBFF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CE67C2" w14:textId="1EF10A10" w:rsidR="00711E07" w:rsidRPr="00A46CEC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E92463" w:rsidP="00FF6061">
            <w:pPr>
              <w:spacing w:after="0" w:line="240" w:lineRule="auto"/>
              <w:jc w:val="center"/>
            </w:pPr>
            <w:hyperlink r:id="rId80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CD0DED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23E132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35FC82" w14:textId="639F0F89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E92463" w:rsidP="00FF6061">
            <w:pPr>
              <w:spacing w:after="0" w:line="240" w:lineRule="auto"/>
              <w:jc w:val="center"/>
            </w:pPr>
            <w:hyperlink r:id="rId81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807DE44" w14:textId="77777777" w:rsidR="00CD0DED" w:rsidRDefault="00CD0DED"/>
    <w:tbl>
      <w:tblPr>
        <w:tblW w:w="14885" w:type="dxa"/>
        <w:jc w:val="center"/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276"/>
        <w:gridCol w:w="6379"/>
        <w:gridCol w:w="1275"/>
        <w:gridCol w:w="1418"/>
      </w:tblGrid>
      <w:tr w:rsidR="00FF6061" w14:paraId="6820BE34" w14:textId="77777777" w:rsidTr="00CD0DED"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8724FE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483440" w14:textId="4383209E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E92463" w:rsidP="00FF6061">
            <w:pPr>
              <w:spacing w:after="0" w:line="240" w:lineRule="auto"/>
              <w:jc w:val="center"/>
            </w:pPr>
            <w:hyperlink r:id="rId82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2CFC0C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BBA593" w14:textId="77777777" w:rsidR="00A46CEC" w:rsidRDefault="00A46CEC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172E0" w14:textId="37CE41B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E92463" w:rsidP="00FF6061">
            <w:pPr>
              <w:spacing w:after="0" w:line="240" w:lineRule="auto"/>
              <w:jc w:val="center"/>
            </w:pPr>
            <w:hyperlink r:id="rId83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E92463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4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E92463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85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BC8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95E3D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3C5B00" w14:textId="77777777" w:rsidR="00A46CEC" w:rsidRDefault="00A46CEC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EB8E26" w14:textId="6BB14F4E" w:rsidR="00332B49" w:rsidRPr="00A46CEC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46CEC">
              <w:rPr>
                <w:rFonts w:ascii="Arial" w:hAnsi="Arial" w:cs="Arial"/>
                <w:bCs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E92463" w:rsidP="00FF6061">
            <w:pPr>
              <w:spacing w:after="0" w:line="240" w:lineRule="auto"/>
              <w:jc w:val="center"/>
            </w:pPr>
            <w:hyperlink r:id="rId86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CD0DED"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594E8F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9A9781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D998A3" w14:textId="3A27B013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E92463" w:rsidP="00063CC1">
            <w:pPr>
              <w:spacing w:after="0" w:line="240" w:lineRule="auto"/>
              <w:jc w:val="center"/>
            </w:pPr>
            <w:hyperlink r:id="rId87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CD0DED"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E48E74" w14:textId="77777777" w:rsidR="00A46CEC" w:rsidRDefault="00A46CEC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32510" w14:textId="08B2F819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E92463" w:rsidP="00063CC1">
            <w:pPr>
              <w:spacing w:after="0" w:line="240" w:lineRule="auto"/>
              <w:jc w:val="center"/>
            </w:pPr>
            <w:hyperlink r:id="rId88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CD0DED"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E92463" w:rsidP="00063CC1">
            <w:pPr>
              <w:spacing w:after="0" w:line="240" w:lineRule="auto"/>
              <w:jc w:val="both"/>
            </w:pPr>
            <w:hyperlink r:id="rId89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5128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5FE4C932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24B510EE" w14:textId="77777777" w:rsidR="00A46CEC" w:rsidRDefault="00A46CEC" w:rsidP="00063CC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7AFE1EE2" w14:textId="77777777" w:rsidR="00063CC1" w:rsidRDefault="00063CC1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46CEC">
              <w:rPr>
                <w:sz w:val="18"/>
                <w:szCs w:val="18"/>
              </w:rPr>
              <w:t>PDF</w:t>
            </w:r>
          </w:p>
          <w:p w14:paraId="5064860E" w14:textId="670778E0" w:rsidR="00A46CEC" w:rsidRPr="00A46CEC" w:rsidRDefault="00A46CEC" w:rsidP="00063CC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E92463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90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49A2DD9D" w14:textId="77777777" w:rsidR="00CD0DED" w:rsidRDefault="00CD0DED">
      <w:pPr>
        <w:pStyle w:val="Textoindependiente"/>
      </w:pPr>
    </w:p>
    <w:p w14:paraId="4D40B879" w14:textId="77777777" w:rsidR="00CD0DED" w:rsidRDefault="00CD0DED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7"/>
        <w:gridCol w:w="2320"/>
        <w:gridCol w:w="1416"/>
        <w:gridCol w:w="5379"/>
        <w:gridCol w:w="1416"/>
        <w:gridCol w:w="2073"/>
      </w:tblGrid>
      <w:tr w:rsidR="00197631" w14:paraId="4CAD2B02" w14:textId="77777777" w:rsidTr="00CD0DED">
        <w:trPr>
          <w:cantSplit/>
          <w:trHeight w:val="67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Nombre del Documento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80595D" w14:paraId="3CAB65B1" w14:textId="77777777" w:rsidTr="00CD0DED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3108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A3F3BB7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4494F42" w14:textId="13A7DFBE" w:rsidR="0080595D" w:rsidRP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80595D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Resolución DIGEIG No. 03-2023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D77C2" w14:textId="11E944F7" w:rsidR="0080595D" w:rsidRPr="0080595D" w:rsidRDefault="00E92463" w:rsidP="008059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r:id="rId91" w:tgtFrame="_blank" w:history="1">
              <w:r w:rsidR="0080595D" w:rsidRPr="0080595D">
                <w:rPr>
                  <w:rFonts w:ascii="Arial" w:eastAsia="Times New Roman" w:hAnsi="Arial" w:cs="Arial"/>
                  <w:sz w:val="16"/>
                  <w:szCs w:val="16"/>
                </w:rPr>
                <w:t>Que Establece las Políticas de Estandarización de Portales de Transparencia de las Gobernaciones Provinciales.</w:t>
              </w:r>
            </w:hyperlink>
          </w:p>
          <w:p w14:paraId="1B7268A7" w14:textId="77777777" w:rsidR="0080595D" w:rsidRPr="005722D2" w:rsidRDefault="0080595D" w:rsidP="00805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F6ED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EA6C455" w14:textId="77777777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F2581B3" w14:textId="34D6C740" w:rsidR="0080595D" w:rsidRDefault="0080595D" w:rsidP="0080595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4FA79" w14:textId="425139B0" w:rsidR="0080595D" w:rsidRDefault="00E92463" w:rsidP="0080595D">
            <w:pPr>
              <w:spacing w:after="0" w:line="240" w:lineRule="auto"/>
              <w:jc w:val="center"/>
            </w:pPr>
            <w:hyperlink r:id="rId92" w:history="1">
              <w:r w:rsidR="0080595D" w:rsidRPr="00B42C19">
                <w:rPr>
                  <w:rStyle w:val="Hipervnculo"/>
                </w:rPr>
                <w:t>https://inefi.gob.do/inefi/shared-files/43464/?Resolucion-03-2023-Portal-de-Transparencia-Gobernaciones_OCR.pdf</w:t>
              </w:r>
            </w:hyperlink>
          </w:p>
          <w:p w14:paraId="2CED57E4" w14:textId="55EC07DF" w:rsidR="0080595D" w:rsidRDefault="0080595D" w:rsidP="0080595D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24DB" w14:textId="77777777" w:rsidR="0080595D" w:rsidRDefault="0080595D" w:rsidP="008059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519195" w14:textId="017E1076" w:rsidR="0080595D" w:rsidRDefault="0080595D" w:rsidP="0080595D">
            <w:pPr>
              <w:jc w:val="center"/>
            </w:pPr>
            <w:r w:rsidRPr="0080595D">
              <w:rPr>
                <w:rFonts w:ascii="Arial" w:hAnsi="Arial" w:cs="Arial"/>
                <w:sz w:val="16"/>
                <w:szCs w:val="16"/>
              </w:rPr>
              <w:t>31 de mayo 2023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B5E8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DA910" w14:textId="77777777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ACD1B" w14:textId="0820565B" w:rsidR="0080595D" w:rsidRDefault="0080595D" w:rsidP="0080595D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F106365" w14:textId="77777777" w:rsidTr="00CD0DED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629FAD2A" w:rsidR="00197631" w:rsidRDefault="00E92463">
            <w:pPr>
              <w:spacing w:after="0" w:line="240" w:lineRule="auto"/>
              <w:jc w:val="center"/>
            </w:pPr>
            <w:hyperlink r:id="rId93" w:history="1">
              <w:r w:rsidR="00725125">
                <w:rPr>
                  <w:rStyle w:val="Hipervnculo"/>
                </w:rPr>
                <w:t>Resolucion-NO.-DIGEIG-01-2022-sobre-CIGCN, SOBRE EL REGLAMENTO PARA LA ELECCIÓN DE LOS REPRESENTANTES DE</w:t>
              </w:r>
              <w:r w:rsidR="00AA0690">
                <w:rPr>
                  <w:rStyle w:val="Hipervnculo"/>
                </w:rPr>
                <w:t xml:space="preserve"> </w:t>
              </w:r>
              <w:proofErr w:type="spellStart"/>
              <w:r w:rsidR="00725125">
                <w:rPr>
                  <w:rStyle w:val="Hipervnculo"/>
                </w:rPr>
                <w:t>ocr</w:t>
              </w:r>
              <w:proofErr w:type="spellEnd"/>
              <w:r w:rsidR="00725125">
                <w:rPr>
                  <w:rStyle w:val="Hipervnculo"/>
                </w:rPr>
                <w:t xml:space="preserve"> (1).pdf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CD0DED">
        <w:trPr>
          <w:trHeight w:val="1042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F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RESOLUCION DIGEIG NO. 06-2021 BIS, QUE DECLARA DE ALTA PRIORIDAD EL PROCESO DE TRANSFORMACION DE LA CEP. </w:t>
            </w:r>
          </w:p>
          <w:p w14:paraId="6F9A3B48" w14:textId="77777777" w:rsidR="00197631" w:rsidRDefault="0019763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CD0DED">
        <w:trPr>
          <w:trHeight w:val="134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E92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94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Crea el Portal Único de Transparencia y Establece las Políticas de Estandarización de las Divisiones de Transparencia. Deroga la Resolución DIGEIG No. 001-2018.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E92463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95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2E1FB16" w14:textId="77777777" w:rsidTr="00CD0DED">
        <w:trPr>
          <w:trHeight w:val="7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FE4A41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5CA276" w14:textId="77777777" w:rsidR="00A46CEC" w:rsidRDefault="00A46CEC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1F739D0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E92463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96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72D0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6A4644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51F1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4E53A9" w14:textId="77777777" w:rsidR="00854FD8" w:rsidRDefault="00854FD8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C9E84E" w14:textId="0B3E479F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CD0DED">
        <w:trPr>
          <w:trHeight w:val="112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E92463">
            <w:pPr>
              <w:spacing w:after="0" w:line="240" w:lineRule="auto"/>
              <w:jc w:val="both"/>
            </w:pPr>
            <w:hyperlink r:id="rId97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D7182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8DD79C" w14:textId="77777777" w:rsidR="00A46CEC" w:rsidRDefault="00A46CE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50383D2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E92463">
            <w:pPr>
              <w:spacing w:after="0" w:line="240" w:lineRule="auto"/>
              <w:jc w:val="center"/>
            </w:pPr>
            <w:hyperlink r:id="rId98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CD0DED">
        <w:trPr>
          <w:trHeight w:val="156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E92463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99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Pr="00A46CEC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6CEC"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E92463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0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D0DED">
        <w:trPr>
          <w:trHeight w:val="109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Resolución 2-2017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7E88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6522E4F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E92463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101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CD0DED">
        <w:trPr>
          <w:trHeight w:val="1042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E92463" w:rsidP="0015483D">
            <w:pPr>
              <w:spacing w:after="0" w:line="240" w:lineRule="auto"/>
              <w:jc w:val="center"/>
            </w:pPr>
            <w:hyperlink r:id="rId102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CD0DED">
        <w:trPr>
          <w:trHeight w:val="921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103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E92463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4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58C1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905A60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366281" w14:textId="5CEAECEE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E92463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105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C426B1">
            <w:pPr>
              <w:jc w:val="center"/>
            </w:pPr>
            <w:r w:rsidRPr="00C426B1">
              <w:rPr>
                <w:rFonts w:ascii="Arial" w:hAnsi="Arial" w:cs="Arial"/>
                <w:sz w:val="16"/>
                <w:szCs w:val="16"/>
              </w:rPr>
              <w:t>07 de diciembre del 2012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106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E92463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07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BAD447" w14:textId="77777777" w:rsidR="00A46CEC" w:rsidRDefault="00A46CEC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2BE7EEA4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E92463" w:rsidP="0015483D">
            <w:pPr>
              <w:jc w:val="center"/>
            </w:pPr>
            <w:hyperlink r:id="rId108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10AF0555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481-08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BC8CF9" w14:textId="77777777" w:rsidR="00A46CEC" w:rsidRDefault="00A46CEC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496EABAB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E92463" w:rsidP="0015483D">
            <w:pPr>
              <w:jc w:val="center"/>
            </w:pPr>
            <w:hyperlink r:id="rId109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CD0DED">
        <w:trPr>
          <w:trHeight w:val="1770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E92463" w:rsidP="0015483D">
            <w:pPr>
              <w:jc w:val="center"/>
            </w:pPr>
            <w:hyperlink r:id="rId110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C124810" w14:textId="77777777" w:rsidR="008B4926" w:rsidRDefault="008B4926"/>
    <w:p w14:paraId="34A3424E" w14:textId="77777777" w:rsidR="008B4926" w:rsidRDefault="008B4926"/>
    <w:p w14:paraId="32203B7C" w14:textId="77777777" w:rsidR="008B4926" w:rsidRDefault="008B4926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69"/>
        <w:gridCol w:w="2304"/>
        <w:gridCol w:w="1418"/>
        <w:gridCol w:w="5386"/>
        <w:gridCol w:w="1418"/>
        <w:gridCol w:w="2076"/>
      </w:tblGrid>
      <w:tr w:rsidR="0015483D" w14:paraId="3A70FC1B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8B492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E92463" w:rsidP="0015483D">
            <w:pPr>
              <w:jc w:val="center"/>
            </w:pPr>
            <w:hyperlink r:id="rId111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CD0DED">
        <w:trPr>
          <w:trHeight w:val="836"/>
          <w:jc w:val="center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E92463" w:rsidP="0015483D">
            <w:pPr>
              <w:jc w:val="center"/>
            </w:pPr>
            <w:hyperlink r:id="rId112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AB7BB2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437C339" w14:textId="77777777" w:rsidR="00CD0DED" w:rsidRDefault="00CD0DED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D55D83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6586599A" w14:textId="77777777" w:rsidR="00D55D83" w:rsidRDefault="00D55D83" w:rsidP="00D55D83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E92463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3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EE9D7" w14:textId="77777777" w:rsidR="008A6B35" w:rsidRDefault="008A6B35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28C77FCF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E92463" w:rsidP="00245CB0">
            <w:pPr>
              <w:jc w:val="center"/>
              <w:rPr>
                <w:color w:val="0000FF"/>
                <w:u w:val="single"/>
              </w:rPr>
            </w:pPr>
            <w:hyperlink r:id="rId114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E92463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5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E92463" w:rsidP="00245CB0">
            <w:pPr>
              <w:jc w:val="center"/>
              <w:rPr>
                <w:rStyle w:val="Hipervnculo"/>
              </w:rPr>
            </w:pPr>
            <w:hyperlink r:id="rId116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E92463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7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E92463" w:rsidP="00D55D83">
            <w:pPr>
              <w:jc w:val="center"/>
              <w:rPr>
                <w:rStyle w:val="Hipervnculo"/>
              </w:rPr>
            </w:pPr>
            <w:hyperlink r:id="rId118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E92463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9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E92463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20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E92463">
            <w:pPr>
              <w:spacing w:after="0" w:line="240" w:lineRule="auto"/>
              <w:jc w:val="center"/>
            </w:pPr>
            <w:hyperlink r:id="rId121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718364B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Mes de </w:t>
            </w:r>
            <w:r w:rsidR="00282952">
              <w:rPr>
                <w:rFonts w:ascii="Arial" w:hAnsi="Arial" w:cs="Arial"/>
                <w:sz w:val="16"/>
                <w:szCs w:val="16"/>
              </w:rPr>
              <w:t>Febrero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364EC626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E92463">
            <w:pPr>
              <w:jc w:val="center"/>
            </w:pPr>
            <w:hyperlink r:id="rId122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E92463">
            <w:pPr>
              <w:jc w:val="center"/>
            </w:pPr>
            <w:hyperlink r:id="rId123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02D497C" w:rsidR="00A46CEC" w:rsidRPr="00A46CEC" w:rsidRDefault="00725125" w:rsidP="00A46CE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0674BED0" w:rsidR="00A46CEC" w:rsidRPr="00A46CEC" w:rsidRDefault="00725125" w:rsidP="00A46CE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E92463">
            <w:pPr>
              <w:jc w:val="center"/>
            </w:pPr>
            <w:hyperlink r:id="rId124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E92463">
            <w:pPr>
              <w:jc w:val="center"/>
            </w:pPr>
            <w:hyperlink r:id="rId125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279F8F3D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8A6B35">
              <w:rPr>
                <w:rFonts w:ascii="Arial" w:hAnsi="Arial" w:cs="Arial"/>
                <w:sz w:val="16"/>
                <w:szCs w:val="16"/>
              </w:rPr>
              <w:t>julio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A6B35">
              <w:rPr>
                <w:rFonts w:ascii="Arial" w:hAnsi="Arial" w:cs="Arial"/>
                <w:sz w:val="16"/>
                <w:szCs w:val="16"/>
              </w:rPr>
              <w:t>septiembre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C6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E92463">
            <w:pPr>
              <w:jc w:val="center"/>
            </w:pPr>
            <w:hyperlink r:id="rId126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AE1DE" w14:textId="5D959275" w:rsidR="00347EA1" w:rsidRPr="00A46CEC" w:rsidRDefault="00E92463" w:rsidP="00A46CEC">
            <w:pPr>
              <w:jc w:val="center"/>
            </w:pPr>
            <w:hyperlink r:id="rId127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02D199D9" w:rsidR="00197631" w:rsidRDefault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E92463">
            <w:pPr>
              <w:jc w:val="center"/>
            </w:pPr>
            <w:hyperlink r:id="rId128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55AE82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EC6AED0" w14:textId="77777777" w:rsidR="008B4926" w:rsidRDefault="008B4926"/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link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E92463">
            <w:pPr>
              <w:jc w:val="center"/>
            </w:pPr>
            <w:hyperlink r:id="rId129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E92463">
            <w:pPr>
              <w:jc w:val="center"/>
            </w:pPr>
            <w:hyperlink r:id="rId130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6A594632" w:rsidR="00197631" w:rsidRDefault="00D737D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Agosto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577F3B">
              <w:rPr>
                <w:rFonts w:ascii="Arial" w:hAnsi="Arial" w:cs="Arial"/>
                <w:sz w:val="16"/>
                <w:szCs w:val="16"/>
              </w:rPr>
              <w:t>3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38937F4" w14:textId="77777777" w:rsidR="00725315" w:rsidRDefault="00725315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5C5E1AD3" w14:textId="77777777" w:rsidR="008B4926" w:rsidRDefault="008B4926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789EDBC7" w14:textId="77777777" w:rsidR="008B4926" w:rsidRDefault="008B4926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7B5E620" w14:textId="77777777" w:rsidR="008B4926" w:rsidRDefault="008B4926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45314" w14:textId="4E20703D" w:rsidR="00433AC6" w:rsidRPr="00A46CEC" w:rsidRDefault="00E92463" w:rsidP="00A46CEC">
            <w:pPr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E92463">
            <w:pPr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 w:rsidP="00A46CEC">
            <w:pPr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1356E67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 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5CFD" w14:textId="5916C7F4" w:rsidR="00197631" w:rsidRDefault="00E92463">
            <w:pPr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  <w:p w14:paraId="60E8D2EC" w14:textId="300A7196" w:rsidR="00433AC6" w:rsidRDefault="00433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E92463">
            <w:pPr>
              <w:jc w:val="center"/>
            </w:pPr>
            <w:hyperlink r:id="rId134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04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61479D5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34E32A3F" w14:textId="1959070E" w:rsidR="00984FF0" w:rsidRDefault="00984FF0" w:rsidP="0041665F"/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E92463">
            <w:pPr>
              <w:spacing w:after="0" w:line="240" w:lineRule="auto"/>
              <w:jc w:val="center"/>
            </w:pPr>
            <w:hyperlink r:id="rId135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A1C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7950951" w14:textId="58E07014" w:rsidR="00197631" w:rsidRDefault="008A6B3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julio - septiembre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E92463">
            <w:pPr>
              <w:jc w:val="center"/>
            </w:pPr>
            <w:hyperlink r:id="rId136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link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E92463">
            <w:pPr>
              <w:spacing w:after="0" w:line="240" w:lineRule="auto"/>
              <w:jc w:val="center"/>
            </w:pPr>
            <w:hyperlink r:id="rId137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328B31" w14:textId="77777777" w:rsidR="0049174B" w:rsidRDefault="0049174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3EE40F7A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E92463">
            <w:pPr>
              <w:spacing w:after="0" w:line="240" w:lineRule="auto"/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5302E16E" w:rsidR="00197631" w:rsidRDefault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julio - septiembre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E92463">
            <w:pPr>
              <w:spacing w:after="0" w:line="240" w:lineRule="auto"/>
              <w:jc w:val="center"/>
            </w:pPr>
            <w:hyperlink r:id="rId139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E92463">
            <w:pPr>
              <w:spacing w:after="0" w:line="240" w:lineRule="auto"/>
              <w:jc w:val="center"/>
            </w:pPr>
            <w:hyperlink r:id="rId140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E92463">
            <w:pPr>
              <w:spacing w:after="0" w:line="240" w:lineRule="auto"/>
              <w:jc w:val="center"/>
            </w:pPr>
            <w:hyperlink r:id="rId141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Declaración Jurada De Bienes, De La Encargada De Compras Y Contrataciones, Licda. Adela Núñez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Lantigua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E92463">
            <w:pPr>
              <w:spacing w:after="0" w:line="240" w:lineRule="auto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3265D0B4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6F712F79" w14:textId="77777777" w:rsidR="003005FB" w:rsidRDefault="003005FB" w:rsidP="009A4C50">
      <w:pPr>
        <w:rPr>
          <w:rFonts w:ascii="Arial" w:hAnsi="Arial" w:cs="Arial"/>
          <w:b/>
          <w:sz w:val="24"/>
          <w:szCs w:val="24"/>
        </w:rPr>
      </w:pPr>
    </w:p>
    <w:p w14:paraId="35021770" w14:textId="77777777" w:rsidR="003005FB" w:rsidRDefault="003005FB" w:rsidP="009A4C50">
      <w:pPr>
        <w:rPr>
          <w:rFonts w:ascii="Arial" w:hAnsi="Arial" w:cs="Arial"/>
          <w:b/>
          <w:sz w:val="24"/>
          <w:szCs w:val="24"/>
        </w:rPr>
      </w:pPr>
    </w:p>
    <w:p w14:paraId="6355EBA4" w14:textId="77777777" w:rsidR="003005FB" w:rsidRDefault="003005FB" w:rsidP="009A4C50">
      <w:pPr>
        <w:rPr>
          <w:rFonts w:ascii="Arial" w:hAnsi="Arial" w:cs="Arial"/>
          <w:b/>
          <w:sz w:val="24"/>
          <w:szCs w:val="24"/>
        </w:rPr>
      </w:pPr>
    </w:p>
    <w:p w14:paraId="771EDB4C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27FD27B1" w:rsidR="00197631" w:rsidRPr="003005FB" w:rsidRDefault="00725125" w:rsidP="003005FB">
      <w:pPr>
        <w:pStyle w:val="Prrafodelista"/>
        <w:numPr>
          <w:ilvl w:val="0"/>
          <w:numId w:val="7"/>
        </w:numPr>
        <w:jc w:val="center"/>
      </w:pPr>
      <w:r w:rsidRPr="003005FB">
        <w:rPr>
          <w:rFonts w:ascii="Arial" w:hAnsi="Arial" w:cs="Arial"/>
          <w:b/>
          <w:sz w:val="24"/>
          <w:szCs w:val="24"/>
          <w:u w:val="single"/>
        </w:rPr>
        <w:t>PRESUPUESTO</w:t>
      </w:r>
    </w:p>
    <w:p w14:paraId="11C9B80C" w14:textId="77777777" w:rsidR="003005FB" w:rsidRDefault="003005FB" w:rsidP="003005FB">
      <w:pPr>
        <w:jc w:val="center"/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E92463">
            <w:pPr>
              <w:spacing w:after="0" w:line="240" w:lineRule="auto"/>
              <w:jc w:val="center"/>
            </w:pPr>
            <w:hyperlink r:id="rId143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226BA71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E92463">
            <w:pPr>
              <w:spacing w:after="0" w:line="240" w:lineRule="auto"/>
              <w:jc w:val="center"/>
            </w:pPr>
            <w:hyperlink r:id="rId144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6A92BA97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BE767CF" w14:textId="77777777" w:rsidR="008B4926" w:rsidRDefault="008B4926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47350B7F" w14:textId="77777777" w:rsidR="003005FB" w:rsidRDefault="003005FB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06CAC5F3" w14:textId="2865B6AD" w:rsidR="00197631" w:rsidRDefault="00725125" w:rsidP="00DE41FF">
      <w:pPr>
        <w:pStyle w:val="Prrafodelista"/>
        <w:numPr>
          <w:ilvl w:val="0"/>
          <w:numId w:val="7"/>
        </w:num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01E5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60CBC127" w14:textId="77777777" w:rsidR="003005FB" w:rsidRPr="003005FB" w:rsidRDefault="003005FB" w:rsidP="003005FB">
      <w:pPr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 w:rsidTr="003005FB">
        <w:trPr>
          <w:trHeight w:val="1846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 w:rsidP="006C01E5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 w:rsidP="006C01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 w:rsidP="006C01E5"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 w:rsidP="006C01E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21C7A" w14:textId="59CB4E06" w:rsidR="00433AC6" w:rsidRPr="00B46174" w:rsidRDefault="00E92463" w:rsidP="00B46174">
            <w:pPr>
              <w:shd w:val="clear" w:color="auto" w:fill="FFFFFF"/>
              <w:spacing w:after="60" w:line="300" w:lineRule="atLeast"/>
              <w:jc w:val="center"/>
              <w:rPr>
                <w:color w:val="0000FF"/>
                <w:u w:val="single"/>
              </w:rPr>
            </w:pPr>
            <w:hyperlink r:id="rId145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0D275F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6FBB463" w14:textId="77777777" w:rsidR="003005FB" w:rsidRDefault="003005FB"/>
    <w:p w14:paraId="0B4E1DFB" w14:textId="77777777" w:rsidR="003005FB" w:rsidRDefault="003005FB"/>
    <w:p w14:paraId="5DAACE4D" w14:textId="77777777" w:rsidR="003005FB" w:rsidRDefault="003005FB"/>
    <w:tbl>
      <w:tblPr>
        <w:tblW w:w="14502" w:type="dxa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:rsidRPr="003005FB" w14:paraId="07BF0FBE" w14:textId="77777777" w:rsidTr="003005FB">
        <w:trPr>
          <w:trHeight w:val="70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E92463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146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 w:rsidP="003005FB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 w:rsidP="003005FB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 w:rsidP="003005FB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 w:rsidP="003005FB">
            <w:pPr>
              <w:shd w:val="clear" w:color="auto" w:fill="FFFFFF"/>
              <w:snapToGrid w:val="0"/>
              <w:spacing w:after="60" w:line="240" w:lineRule="auto"/>
              <w:jc w:val="both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E92463" w:rsidP="003005FB">
            <w:pPr>
              <w:shd w:val="clear" w:color="auto" w:fill="FFFFFF"/>
              <w:spacing w:after="60" w:line="240" w:lineRule="auto"/>
              <w:jc w:val="both"/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 w:rsidP="003005FB">
            <w:pPr>
              <w:shd w:val="clear" w:color="auto" w:fill="FFFFFF"/>
              <w:spacing w:after="60"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 w:rsidP="003005FB">
            <w:pPr>
              <w:snapToGrid w:val="0"/>
              <w:spacing w:line="240" w:lineRule="auto"/>
              <w:jc w:val="both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92C2FB5" w14:textId="723DE4FE" w:rsidR="008A6B35" w:rsidRDefault="008A6B35" w:rsidP="003005FB">
            <w:pPr>
              <w:spacing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Septiembre, 2023</w:t>
            </w:r>
          </w:p>
          <w:p w14:paraId="3C0597F5" w14:textId="05AC2C4D" w:rsidR="007F567B" w:rsidRDefault="007F567B" w:rsidP="003005FB">
            <w:pPr>
              <w:spacing w:line="240" w:lineRule="auto"/>
              <w:jc w:val="both"/>
            </w:pPr>
          </w:p>
          <w:p w14:paraId="5FA11CE9" w14:textId="77777777" w:rsidR="00197631" w:rsidRDefault="00197631" w:rsidP="003005FB">
            <w:pPr>
              <w:spacing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77777777" w:rsidR="00197631" w:rsidRPr="003005FB" w:rsidRDefault="00725125" w:rsidP="003005FB">
            <w:pPr>
              <w:tabs>
                <w:tab w:val="left" w:pos="585"/>
                <w:tab w:val="center" w:pos="718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 w:rsidTr="006C01E5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 link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E92463">
            <w:pPr>
              <w:shd w:val="clear" w:color="auto" w:fill="FFFFFF"/>
              <w:spacing w:after="60" w:line="300" w:lineRule="atLeast"/>
              <w:jc w:val="center"/>
            </w:pPr>
            <w:hyperlink r:id="rId148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3328BF5F" w14:textId="77777777" w:rsidR="00BD73A0" w:rsidRDefault="00BD73A0">
      <w:pPr>
        <w:tabs>
          <w:tab w:val="left" w:pos="8610"/>
        </w:tabs>
      </w:pPr>
    </w:p>
    <w:p w14:paraId="07D9A8CA" w14:textId="77777777" w:rsidR="003005FB" w:rsidRDefault="003005FB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E9246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4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F2F1342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B860F42" w14:textId="77777777" w:rsidR="00725315" w:rsidRDefault="00725315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2CE09D9B" w14:textId="77777777" w:rsidR="003005FB" w:rsidRDefault="003005FB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02C68ADF" w14:textId="77777777" w:rsidR="003005FB" w:rsidRDefault="003005FB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0C6EDDB3" w14:textId="77777777" w:rsidR="003005FB" w:rsidRDefault="003005FB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5474E677" w14:textId="77777777" w:rsidR="003005FB" w:rsidRDefault="003005FB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3EF8BCD8" w14:textId="77777777" w:rsidR="003005FB" w:rsidRDefault="003005FB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4CE09AA4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1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310A6F2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planificación que se realiza a principio de año; y es donde se</w:t>
            </w:r>
            <w:r w:rsidR="00AA06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3E2DC0F5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F421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E92463">
            <w:pPr>
              <w:pStyle w:val="Prrafodelista"/>
              <w:shd w:val="clear" w:color="auto" w:fill="FFFFFF"/>
              <w:spacing w:after="60" w:line="300" w:lineRule="atLeast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02C961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0A4C3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42D0C66" w14:textId="77777777" w:rsidR="003005FB" w:rsidRDefault="003005FB"/>
    <w:p w14:paraId="0AAC1523" w14:textId="77777777" w:rsidR="003005FB" w:rsidRDefault="003005FB"/>
    <w:p w14:paraId="31B27584" w14:textId="77777777" w:rsidR="003005FB" w:rsidRDefault="003005FB"/>
    <w:p w14:paraId="5F702BA6" w14:textId="77777777" w:rsidR="003005FB" w:rsidRDefault="003005FB"/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32FB0DB3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2597ACB5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6D967F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2C0A8CF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5E7EFB91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78334ED0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2F64072" w14:textId="77777777" w:rsidTr="008B4926">
        <w:trPr>
          <w:trHeight w:val="426"/>
          <w:jc w:val="center"/>
        </w:trPr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529822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BB4743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09A33F2D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63891B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ACEB9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B3B017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07D7827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8B4926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4A6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8C88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0F5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6C351E0" w14:textId="69A9ABBB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con 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6F43802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97F21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8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F2F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C786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8FC146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00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249A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7A14C9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F931FD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067C19DF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8B4926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2E2B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1998EE" w14:textId="5B0F070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</w:p>
          <w:p w14:paraId="6E0C9D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9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8C0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E93E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F68CEC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3FD3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0DCF5E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A55A0FC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8B4926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E4E6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51A82C4" w14:textId="4531224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0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90230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8B4926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1209" w14:textId="77777777" w:rsidR="00197631" w:rsidRDefault="00197631" w:rsidP="002A645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ABB7" w14:textId="77777777" w:rsidR="00AA0690" w:rsidRDefault="00AA0690" w:rsidP="0069778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623504A" w14:textId="68E5FCA1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A6D1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659FF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5EC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8F823E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D14C197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7045" w14:textId="77777777" w:rsidR="00AA0690" w:rsidRDefault="00AA06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D54" w14:textId="25DD75A8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2EB3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848060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537C3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4FA5B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32F06D7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8B4926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426B1D9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Portal </w:t>
            </w:r>
            <w:r w:rsidR="008535FC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Transaccional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Este portal, presenta todos los procesos de compras de las instituciones gubernamentales.  De igual manera, puede ver las 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E92463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662D379" w14:textId="77777777" w:rsidR="008B4926" w:rsidRDefault="008B4926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5117371F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E92463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0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1895545" w14:textId="7E26F93E" w:rsidR="00197631" w:rsidRDefault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julio - septiembre 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61BEE1BE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5AED40F" w14:textId="77777777" w:rsidR="008B4926" w:rsidRDefault="008B4926">
      <w:pPr>
        <w:jc w:val="center"/>
        <w:rPr>
          <w:rFonts w:ascii="Arial" w:hAnsi="Arial" w:cs="Arial"/>
          <w:b/>
          <w:sz w:val="24"/>
          <w:szCs w:val="24"/>
        </w:rPr>
      </w:pPr>
    </w:p>
    <w:p w14:paraId="14FDB638" w14:textId="77777777" w:rsidR="00D235FE" w:rsidRDefault="00D235FE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E92463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8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49E3510C" w:rsidR="00B46174" w:rsidRPr="00B46174" w:rsidRDefault="00E92463" w:rsidP="00B4617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69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91335" w14:textId="677D11E5" w:rsidR="00433AC6" w:rsidRPr="00B46174" w:rsidRDefault="00E92463" w:rsidP="00B4617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0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53DECD2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03CF061D" w14:textId="6CA2E7DA" w:rsidR="00472C41" w:rsidRDefault="00472C41" w:rsidP="00472C41">
            <w:pPr>
              <w:jc w:val="center"/>
            </w:pP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20CA5B" w14:textId="77777777" w:rsidR="009C6D69" w:rsidRDefault="00725125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</w:p>
          <w:p w14:paraId="2AF470C8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B77150E" w14:textId="77777777" w:rsidR="009C6D69" w:rsidRDefault="009C6D69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62FDC775" w14:textId="5B65F5C4" w:rsidR="00197631" w:rsidRDefault="009C6D69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 w:rsidR="00725125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1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3C2413D" w14:textId="77777777" w:rsidR="008A6B35" w:rsidRDefault="00EA3F83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A6B35"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3DC61AA2" w14:textId="1E4D6F3E" w:rsidR="007F567B" w:rsidRDefault="007F567B" w:rsidP="007F567B">
            <w:pPr>
              <w:jc w:val="center"/>
            </w:pPr>
          </w:p>
          <w:p w14:paraId="56C12603" w14:textId="73F88307" w:rsidR="00854FD8" w:rsidRDefault="00854FD8" w:rsidP="009C6D69"/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4F881455" w:rsidR="00197631" w:rsidRDefault="009C6D69" w:rsidP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2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7DEF3C6" w14:textId="57C5B509" w:rsidR="007F567B" w:rsidRDefault="00282952" w:rsidP="007F567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Junio</w:t>
            </w:r>
            <w:r w:rsidR="007F567B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55DF88AE" w14:textId="1FC79D01" w:rsidR="00197631" w:rsidRDefault="00197631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45D0782F" w:rsidR="00197631" w:rsidRDefault="009C6D69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3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56442DA9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74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B16C33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0301971A" w14:textId="77777777" w:rsidR="004D7BD4" w:rsidRDefault="004D7BD4" w:rsidP="004D7B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0E1A3" w14:textId="77777777" w:rsidR="00197631" w:rsidRDefault="00197631" w:rsidP="00E607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E92463">
            <w:pPr>
              <w:ind w:left="720" w:hanging="720"/>
              <w:jc w:val="center"/>
            </w:pPr>
            <w:hyperlink r:id="rId175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48A0BD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90AFBB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4509059A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69CB1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175D0A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57A0A644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E92463">
            <w:pPr>
              <w:jc w:val="center"/>
            </w:pPr>
            <w:hyperlink r:id="rId176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CB7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31D73" w14:textId="3FB91740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Semestre: </w:t>
            </w:r>
            <w:r w:rsidR="00A827D2">
              <w:rPr>
                <w:rFonts w:ascii="Arial" w:hAnsi="Arial" w:cs="Arial"/>
                <w:sz w:val="16"/>
                <w:szCs w:val="16"/>
              </w:rPr>
              <w:t>enero</w:t>
            </w:r>
            <w:r>
              <w:rPr>
                <w:rFonts w:ascii="Arial" w:hAnsi="Arial" w:cs="Arial"/>
                <w:sz w:val="16"/>
                <w:szCs w:val="16"/>
              </w:rPr>
              <w:t xml:space="preserve">    - </w:t>
            </w:r>
            <w:r w:rsidR="00A827D2">
              <w:rPr>
                <w:rFonts w:ascii="Arial" w:hAnsi="Arial" w:cs="Arial"/>
                <w:sz w:val="16"/>
                <w:szCs w:val="16"/>
              </w:rPr>
              <w:t>junio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A827D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E924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77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E92463">
            <w:pPr>
              <w:jc w:val="center"/>
            </w:pPr>
            <w:hyperlink r:id="rId178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FC0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50BE9" w14:textId="58A0EBDA" w:rsidR="00197631" w:rsidRDefault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julio - septiembre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97E2C1E" w14:textId="77777777" w:rsidR="005340E2" w:rsidRDefault="005340E2" w:rsidP="005340E2">
      <w:pPr>
        <w:pStyle w:val="Prrafodelista"/>
        <w:ind w:left="1080"/>
      </w:pPr>
    </w:p>
    <w:p w14:paraId="7B44B6B3" w14:textId="77777777" w:rsidR="005340E2" w:rsidRPr="005340E2" w:rsidRDefault="005340E2" w:rsidP="005340E2">
      <w:pPr>
        <w:pStyle w:val="Prrafodelista"/>
        <w:ind w:left="1080"/>
      </w:pPr>
    </w:p>
    <w:p w14:paraId="2577F539" w14:textId="677548F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link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9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1084559" w14:textId="77777777" w:rsidR="00197631" w:rsidRDefault="001976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934BB" w14:textId="7951AF38" w:rsidR="00197631" w:rsidRDefault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julio - septiembre 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D8274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D95FF52" w14:textId="77777777" w:rsidR="0049174B" w:rsidRDefault="0049174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388AF615" w:rsidR="00197631" w:rsidRDefault="0049174B" w:rsidP="0049174B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40873A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06805590" w14:textId="77777777" w:rsidR="008B4926" w:rsidRDefault="008B4926">
      <w:pPr>
        <w:rPr>
          <w:rFonts w:ascii="Arial" w:hAnsi="Arial" w:cs="Arial"/>
          <w:b/>
          <w:sz w:val="24"/>
          <w:szCs w:val="24"/>
        </w:rPr>
      </w:pPr>
    </w:p>
    <w:p w14:paraId="2FAEB07E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313DF3E1" w14:textId="77777777" w:rsidR="005340E2" w:rsidRDefault="005340E2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lastRenderedPageBreak/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3BC076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343A9268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</w:t>
            </w:r>
            <w:r w:rsidR="00AA069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E92463" w:rsidP="007213B0">
            <w:pPr>
              <w:spacing w:after="0" w:line="240" w:lineRule="auto"/>
              <w:jc w:val="center"/>
            </w:pPr>
            <w:hyperlink r:id="rId180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 w:rsidP="002E2B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C1F1FF" w14:textId="77777777" w:rsidR="00C61685" w:rsidRDefault="00C616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0AE32D6" w14:textId="77777777" w:rsidR="00E92463" w:rsidRDefault="00E92463" w:rsidP="00E92463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306CE5EC" w14:textId="732D6CA7" w:rsidR="00197631" w:rsidRPr="00237172" w:rsidRDefault="0019763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2B879E9B" w:rsidR="00197631" w:rsidRDefault="00197631" w:rsidP="0049174B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51D58454" w:rsidR="00197631" w:rsidRPr="0049174B" w:rsidRDefault="00C61685" w:rsidP="00C616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4917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6D2B6D93" w:rsidR="00197631" w:rsidRDefault="00E72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Compromiso Ético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A56FAF" w14:textId="533C5BF0" w:rsidR="00CC1184" w:rsidRPr="002E2BED" w:rsidRDefault="00E92463" w:rsidP="002E2BED">
            <w:pPr>
              <w:spacing w:after="0" w:line="240" w:lineRule="auto"/>
              <w:jc w:val="center"/>
            </w:pPr>
            <w:hyperlink r:id="rId181" w:history="1">
              <w:r w:rsidR="00CC1184" w:rsidRPr="00905058">
                <w:rPr>
                  <w:rStyle w:val="Hipervnculo"/>
                </w:rPr>
                <w:t>https://inefi.gob.do/transparencia/compromiso-etico/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16EFC975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  <w:r w:rsidR="00700D10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42939D6E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la Comisión de Integridad Gubernamental y Cumplimiento Normativo (CIGCN) de </w:t>
            </w:r>
            <w:r w:rsidR="009567A9">
              <w:rPr>
                <w:rFonts w:ascii="Arial" w:hAnsi="Arial" w:cs="Arial"/>
                <w:sz w:val="16"/>
                <w:szCs w:val="16"/>
              </w:rPr>
              <w:t>nuestra institución</w:t>
            </w:r>
            <w:r>
              <w:rPr>
                <w:rFonts w:ascii="Arial" w:hAnsi="Arial" w:cs="Arial"/>
                <w:sz w:val="16"/>
                <w:szCs w:val="16"/>
              </w:rPr>
              <w:t xml:space="preserve">, donde 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íntegramente, </w:t>
            </w:r>
            <w:r w:rsidR="00AA0690">
              <w:rPr>
                <w:rFonts w:ascii="Arial" w:hAnsi="Arial" w:cs="Arial"/>
                <w:sz w:val="16"/>
                <w:szCs w:val="16"/>
              </w:rPr>
              <w:t>damos participación</w:t>
            </w:r>
            <w:r>
              <w:rPr>
                <w:rFonts w:ascii="Arial" w:hAnsi="Arial" w:cs="Arial"/>
                <w:sz w:val="16"/>
                <w:szCs w:val="16"/>
              </w:rPr>
              <w:t xml:space="preserve"> a los servidores públicos, en temas relacionados a la ética</w:t>
            </w:r>
            <w:r w:rsidR="00C12B8A">
              <w:rPr>
                <w:rFonts w:ascii="Arial" w:hAnsi="Arial" w:cs="Arial"/>
                <w:sz w:val="16"/>
                <w:szCs w:val="16"/>
              </w:rPr>
              <w:t>, la</w:t>
            </w:r>
            <w:r w:rsidR="002829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A0690">
              <w:rPr>
                <w:rFonts w:ascii="Arial" w:hAnsi="Arial" w:cs="Arial"/>
                <w:sz w:val="16"/>
                <w:szCs w:val="16"/>
              </w:rPr>
              <w:t>honestidad y</w:t>
            </w:r>
            <w:r>
              <w:rPr>
                <w:rFonts w:ascii="Arial" w:hAnsi="Arial" w:cs="Arial"/>
                <w:sz w:val="16"/>
                <w:szCs w:val="16"/>
              </w:rPr>
              <w:t xml:space="preserve">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36178794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E92463">
            <w:pPr>
              <w:spacing w:after="0" w:line="240" w:lineRule="auto"/>
              <w:jc w:val="center"/>
            </w:pPr>
            <w:hyperlink r:id="rId182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3CD8DEBA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2829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63C42016" w14:textId="4BBC6EB4" w:rsidR="00197631" w:rsidRPr="00700D10" w:rsidRDefault="00725125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 w:rsidR="009C6D69"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579DCEC5" w14:textId="7CBA21F6" w:rsidR="008B4926" w:rsidRDefault="008B4926">
      <w:pPr>
        <w:rPr>
          <w:rFonts w:ascii="Arial" w:hAnsi="Arial" w:cs="Arial"/>
          <w:b/>
          <w:sz w:val="24"/>
          <w:szCs w:val="24"/>
          <w:u w:val="single"/>
        </w:rPr>
      </w:pPr>
    </w:p>
    <w:p w14:paraId="1670A505" w14:textId="77777777" w:rsidR="005340E2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52D93133" w14:textId="77777777" w:rsidR="005340E2" w:rsidRPr="009A4C50" w:rsidRDefault="005340E2">
      <w:pPr>
        <w:rPr>
          <w:rFonts w:ascii="Arial" w:hAnsi="Arial" w:cs="Arial"/>
          <w:b/>
          <w:sz w:val="24"/>
          <w:szCs w:val="24"/>
          <w:u w:val="single"/>
        </w:rPr>
      </w:pPr>
    </w:p>
    <w:p w14:paraId="3767E568" w14:textId="73D88498" w:rsidR="00197631" w:rsidRPr="00C12B8A" w:rsidRDefault="00725125" w:rsidP="00C12B8A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E92463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3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B24C2F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E92463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84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ADDA" w14:textId="77777777" w:rsidR="00C51755" w:rsidRDefault="00C51755" w:rsidP="00C51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73B939" w14:textId="77777777" w:rsidR="008A6B35" w:rsidRDefault="008A6B35" w:rsidP="008A6B3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Septiembre, 2023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35454844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E92463">
      <w:pPr>
        <w:spacing w:after="0" w:line="240" w:lineRule="auto"/>
      </w:pPr>
      <w:hyperlink r:id="rId185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86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E7C0" w14:textId="77777777" w:rsidR="00AC161C" w:rsidRDefault="00AC161C">
      <w:pPr>
        <w:spacing w:after="0" w:line="240" w:lineRule="auto"/>
      </w:pPr>
      <w:r>
        <w:separator/>
      </w:r>
    </w:p>
  </w:endnote>
  <w:endnote w:type="continuationSeparator" w:id="0">
    <w:p w14:paraId="33FEFF35" w14:textId="77777777" w:rsidR="00AC161C" w:rsidRDefault="00AC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F7FE" w14:textId="77777777" w:rsidR="00AC161C" w:rsidRDefault="00AC161C">
      <w:pPr>
        <w:spacing w:after="0" w:line="240" w:lineRule="auto"/>
      </w:pPr>
      <w:r>
        <w:separator/>
      </w:r>
    </w:p>
  </w:footnote>
  <w:footnote w:type="continuationSeparator" w:id="0">
    <w:p w14:paraId="3156C00D" w14:textId="77777777" w:rsidR="00AC161C" w:rsidRDefault="00AC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  <w:num w:numId="8" w16cid:durableId="799764648">
    <w:abstractNumId w:val="0"/>
  </w:num>
  <w:num w:numId="9" w16cid:durableId="28917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34B25"/>
    <w:rsid w:val="00043D56"/>
    <w:rsid w:val="00044EC4"/>
    <w:rsid w:val="00063CC1"/>
    <w:rsid w:val="00071764"/>
    <w:rsid w:val="00077983"/>
    <w:rsid w:val="0008605F"/>
    <w:rsid w:val="000F76A7"/>
    <w:rsid w:val="00103118"/>
    <w:rsid w:val="001060CD"/>
    <w:rsid w:val="00135345"/>
    <w:rsid w:val="00142281"/>
    <w:rsid w:val="001540EF"/>
    <w:rsid w:val="0015483D"/>
    <w:rsid w:val="00167C5A"/>
    <w:rsid w:val="001926E2"/>
    <w:rsid w:val="00197631"/>
    <w:rsid w:val="001A756A"/>
    <w:rsid w:val="0020738E"/>
    <w:rsid w:val="00237172"/>
    <w:rsid w:val="002374F1"/>
    <w:rsid w:val="00245CB0"/>
    <w:rsid w:val="002772D2"/>
    <w:rsid w:val="00282952"/>
    <w:rsid w:val="002A2463"/>
    <w:rsid w:val="002A34DD"/>
    <w:rsid w:val="002A4B38"/>
    <w:rsid w:val="002A4BE8"/>
    <w:rsid w:val="002A5750"/>
    <w:rsid w:val="002A645C"/>
    <w:rsid w:val="002A7B4B"/>
    <w:rsid w:val="002C29EE"/>
    <w:rsid w:val="002D05CE"/>
    <w:rsid w:val="002D26D8"/>
    <w:rsid w:val="002E2BED"/>
    <w:rsid w:val="003005FB"/>
    <w:rsid w:val="0032284F"/>
    <w:rsid w:val="0032722A"/>
    <w:rsid w:val="00332B49"/>
    <w:rsid w:val="00347EA1"/>
    <w:rsid w:val="0040003E"/>
    <w:rsid w:val="004026E0"/>
    <w:rsid w:val="0041665F"/>
    <w:rsid w:val="00427D14"/>
    <w:rsid w:val="00433AC6"/>
    <w:rsid w:val="00472C41"/>
    <w:rsid w:val="00486C6A"/>
    <w:rsid w:val="004907B6"/>
    <w:rsid w:val="0049174B"/>
    <w:rsid w:val="004960DB"/>
    <w:rsid w:val="004B0CAC"/>
    <w:rsid w:val="004D7BD4"/>
    <w:rsid w:val="005340E2"/>
    <w:rsid w:val="00537C7D"/>
    <w:rsid w:val="005722D2"/>
    <w:rsid w:val="00577F3B"/>
    <w:rsid w:val="00581E01"/>
    <w:rsid w:val="005A1F23"/>
    <w:rsid w:val="005D5B7F"/>
    <w:rsid w:val="005E4372"/>
    <w:rsid w:val="00622BED"/>
    <w:rsid w:val="0066210D"/>
    <w:rsid w:val="0069167B"/>
    <w:rsid w:val="006918E3"/>
    <w:rsid w:val="0069778C"/>
    <w:rsid w:val="006A2EEE"/>
    <w:rsid w:val="006B0A83"/>
    <w:rsid w:val="006C01E5"/>
    <w:rsid w:val="006E2898"/>
    <w:rsid w:val="006F46BB"/>
    <w:rsid w:val="006F595C"/>
    <w:rsid w:val="00700D10"/>
    <w:rsid w:val="0070753C"/>
    <w:rsid w:val="007079B5"/>
    <w:rsid w:val="00711E07"/>
    <w:rsid w:val="007213B0"/>
    <w:rsid w:val="00723EE3"/>
    <w:rsid w:val="00725125"/>
    <w:rsid w:val="00725315"/>
    <w:rsid w:val="00732B0C"/>
    <w:rsid w:val="00757A56"/>
    <w:rsid w:val="0077605D"/>
    <w:rsid w:val="00776F99"/>
    <w:rsid w:val="0079165D"/>
    <w:rsid w:val="00795D76"/>
    <w:rsid w:val="0079751F"/>
    <w:rsid w:val="007C274C"/>
    <w:rsid w:val="007F567B"/>
    <w:rsid w:val="0080595D"/>
    <w:rsid w:val="00816E2A"/>
    <w:rsid w:val="008427CD"/>
    <w:rsid w:val="00843E9C"/>
    <w:rsid w:val="00851F8B"/>
    <w:rsid w:val="008535FC"/>
    <w:rsid w:val="00853ECA"/>
    <w:rsid w:val="00854FD8"/>
    <w:rsid w:val="00866D33"/>
    <w:rsid w:val="00870586"/>
    <w:rsid w:val="008707ED"/>
    <w:rsid w:val="00875726"/>
    <w:rsid w:val="008A2597"/>
    <w:rsid w:val="008A6B35"/>
    <w:rsid w:val="008B4926"/>
    <w:rsid w:val="008C375F"/>
    <w:rsid w:val="008D739B"/>
    <w:rsid w:val="009346E8"/>
    <w:rsid w:val="009358F7"/>
    <w:rsid w:val="00954DA5"/>
    <w:rsid w:val="009567A9"/>
    <w:rsid w:val="0098245B"/>
    <w:rsid w:val="00984FF0"/>
    <w:rsid w:val="009A4C50"/>
    <w:rsid w:val="009C3D92"/>
    <w:rsid w:val="009C6D69"/>
    <w:rsid w:val="009D06C5"/>
    <w:rsid w:val="009D534B"/>
    <w:rsid w:val="009E6634"/>
    <w:rsid w:val="00A217D2"/>
    <w:rsid w:val="00A34A5F"/>
    <w:rsid w:val="00A37167"/>
    <w:rsid w:val="00A46CEC"/>
    <w:rsid w:val="00A5388B"/>
    <w:rsid w:val="00A656BB"/>
    <w:rsid w:val="00A709FA"/>
    <w:rsid w:val="00A70B7A"/>
    <w:rsid w:val="00A827D2"/>
    <w:rsid w:val="00AA0690"/>
    <w:rsid w:val="00AB2C1B"/>
    <w:rsid w:val="00AB6C65"/>
    <w:rsid w:val="00AC161C"/>
    <w:rsid w:val="00B45432"/>
    <w:rsid w:val="00B46174"/>
    <w:rsid w:val="00B875A2"/>
    <w:rsid w:val="00BA0C20"/>
    <w:rsid w:val="00BA6B22"/>
    <w:rsid w:val="00BC2026"/>
    <w:rsid w:val="00BC620C"/>
    <w:rsid w:val="00BD73A0"/>
    <w:rsid w:val="00BE22B0"/>
    <w:rsid w:val="00BF040B"/>
    <w:rsid w:val="00BF10CE"/>
    <w:rsid w:val="00C12B8A"/>
    <w:rsid w:val="00C17B57"/>
    <w:rsid w:val="00C274CC"/>
    <w:rsid w:val="00C426B1"/>
    <w:rsid w:val="00C47913"/>
    <w:rsid w:val="00C47BD5"/>
    <w:rsid w:val="00C51755"/>
    <w:rsid w:val="00C61685"/>
    <w:rsid w:val="00CA2B1B"/>
    <w:rsid w:val="00CC1184"/>
    <w:rsid w:val="00CD0DED"/>
    <w:rsid w:val="00CD5E7F"/>
    <w:rsid w:val="00CE1FDC"/>
    <w:rsid w:val="00CF73B0"/>
    <w:rsid w:val="00D17EAD"/>
    <w:rsid w:val="00D235FE"/>
    <w:rsid w:val="00D33E12"/>
    <w:rsid w:val="00D41527"/>
    <w:rsid w:val="00D55D83"/>
    <w:rsid w:val="00D625CC"/>
    <w:rsid w:val="00D737DD"/>
    <w:rsid w:val="00DA70D9"/>
    <w:rsid w:val="00DC4A4E"/>
    <w:rsid w:val="00DF133F"/>
    <w:rsid w:val="00E156AB"/>
    <w:rsid w:val="00E31F5F"/>
    <w:rsid w:val="00E34920"/>
    <w:rsid w:val="00E55B51"/>
    <w:rsid w:val="00E602D6"/>
    <w:rsid w:val="00E6072D"/>
    <w:rsid w:val="00E726AB"/>
    <w:rsid w:val="00E82F0D"/>
    <w:rsid w:val="00E92463"/>
    <w:rsid w:val="00EA3F83"/>
    <w:rsid w:val="00EB1E40"/>
    <w:rsid w:val="00EE7487"/>
    <w:rsid w:val="00EF54D2"/>
    <w:rsid w:val="00EF7F8A"/>
    <w:rsid w:val="00F11279"/>
    <w:rsid w:val="00F214DB"/>
    <w:rsid w:val="00F31C44"/>
    <w:rsid w:val="00F4210F"/>
    <w:rsid w:val="00F514BE"/>
    <w:rsid w:val="00FA6D6A"/>
    <w:rsid w:val="00FB6B54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efi.gob.do/inefi/shared-files/37794/?nortic-a3-1-2014-min.pdf" TargetMode="External"/><Relationship Id="rId21" Type="http://schemas.openxmlformats.org/officeDocument/2006/relationships/hyperlink" Target="https://inefi.gob.do/inefi/shared-files/43578/?DECLARACION-DE-COMPROMISO-DE-INTEGRIDAD-DE-NUESTRA-MAXIMA-AUTORIDAD-_ocr.pdf" TargetMode="External"/><Relationship Id="rId42" Type="http://schemas.openxmlformats.org/officeDocument/2006/relationships/hyperlink" Target="https://inefi.gob.do/inefi/shared-files/37727/?Ley-No.-41-08-sobre-la-Funcion-Publica.pdf" TargetMode="External"/><Relationship Id="rId63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4" Type="http://schemas.openxmlformats.org/officeDocument/2006/relationships/hyperlink" Target="https://inefi.gob.do/inefi/shared-files/37744/?Decreto-No.-441-06-sobre-Sistema-de-Tesoreria-de-la-Republica-Dominicana-Act_OCR_OCR.pdf" TargetMode="External"/><Relationship Id="rId138" Type="http://schemas.openxmlformats.org/officeDocument/2006/relationships/hyperlink" Target="https://inefi.gob.do/transparencia/estadisticas-311/" TargetMode="External"/><Relationship Id="rId159" Type="http://schemas.openxmlformats.org/officeDocument/2006/relationships/hyperlink" Target="https://inefi.gob.do/transparencia/relacion-de-compras-debajo-umbral/" TargetMode="External"/><Relationship Id="rId170" Type="http://schemas.openxmlformats.org/officeDocument/2006/relationships/hyperlink" Target="https://inefi.gob.do/transparencia/balance-general/" TargetMode="External"/><Relationship Id="rId107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1" Type="http://schemas.openxmlformats.org/officeDocument/2006/relationships/hyperlink" Target="mailto:Luis.oviedo@inefi.gob.do" TargetMode="External"/><Relationship Id="rId32" Type="http://schemas.openxmlformats.org/officeDocument/2006/relationships/hyperlink" Target="https://inefi.gob.do/transparencia/base-legal-de-la-institucion/resoluciones" TargetMode="External"/><Relationship Id="rId53" Type="http://schemas.openxmlformats.org/officeDocument/2006/relationships/hyperlink" Target="https://digecog.gob.do/transparencia/phocadownload/BaseLegal/base-legal.pdf" TargetMode="External"/><Relationship Id="rId74" Type="http://schemas.openxmlformats.org/officeDocument/2006/relationships/hyperlink" Target="https://inefi.gob.do/transparencia/decretos-del-marco-legal-del-sistema/?_paged=default" TargetMode="External"/><Relationship Id="rId128" Type="http://schemas.openxmlformats.org/officeDocument/2006/relationships/hyperlink" Target="https://inefi.gob.do/transparencia/indice-de-documentos/" TargetMode="External"/><Relationship Id="rId149" Type="http://schemas.openxmlformats.org/officeDocument/2006/relationships/hyperlink" Target="http://digeig.gob.do/web/es/transparencia/beneficiarios-de-programas-asistencial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60" Type="http://schemas.openxmlformats.org/officeDocument/2006/relationships/hyperlink" Target="https://inefi.gob.do/transparencia/micro-pequena-mediana-empresas/" TargetMode="External"/><Relationship Id="rId181" Type="http://schemas.openxmlformats.org/officeDocument/2006/relationships/hyperlink" Target="https://inefi.gob.do/transparencia/compromiso-etico/" TargetMode="External"/><Relationship Id="rId22" Type="http://schemas.openxmlformats.org/officeDocument/2006/relationships/hyperlink" Target="https://inefi.gob.do/inefi/shared-files/43578/?DECLARACION-DE-COMPROMISO-DE-INTEGRIDAD-DE-NUESTRA-MAXIMA-AUTORIDAD-_ocr.pdf" TargetMode="External"/><Relationship Id="rId43" Type="http://schemas.openxmlformats.org/officeDocument/2006/relationships/hyperlink" Target="https://inefi.gob.do/inefi/shared-files/37726/?Ley-13-07-sobre-el-Tribunal-Superior-Administrativo.pdf" TargetMode="External"/><Relationship Id="rId64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118" Type="http://schemas.openxmlformats.org/officeDocument/2006/relationships/hyperlink" Target="https://inefi.gob.do/inefi/shared-files/37794/?nortic-a3-1-2014-min.pdf" TargetMode="External"/><Relationship Id="rId139" Type="http://schemas.openxmlformats.org/officeDocument/2006/relationships/hyperlink" Target="https://inefi.gob.do/transparencia/declaracion-jurada-de-patrimonio/" TargetMode="External"/><Relationship Id="rId85" Type="http://schemas.openxmlformats.org/officeDocument/2006/relationships/hyperlink" Target="https://inefi.gob.do/inefi/shared-files/37744/?Decreto-No.-441-06-sobre-Sistema-de-Tesoreria-de-la-Republica-Dominicana-Act_OCR_OCR.pdf" TargetMode="External"/><Relationship Id="rId150" Type="http://schemas.openxmlformats.org/officeDocument/2006/relationships/hyperlink" Target="https://inefi.gob.do/transparencia/programas-asistenciales/" TargetMode="External"/><Relationship Id="rId171" Type="http://schemas.openxmlformats.org/officeDocument/2006/relationships/hyperlink" Target="https://inefi.gob.do/transparencia/informe-cuentas-por-pagar/" TargetMode="External"/><Relationship Id="rId12" Type="http://schemas.openxmlformats.org/officeDocument/2006/relationships/hyperlink" Target="http://www.inefi.gob.do/" TargetMode="External"/><Relationship Id="rId33" Type="http://schemas.openxmlformats.org/officeDocument/2006/relationships/hyperlink" Target="https://inefi.gob.do/wpdm-package/resolucion-no-inefi-003-2021-la-conformacion-del-comite-implementacion-gestion-estandares-tic-cigetic" TargetMode="External"/><Relationship Id="rId10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9" Type="http://schemas.openxmlformats.org/officeDocument/2006/relationships/hyperlink" Target="https://inefi.gob.do/transparencia/portal-unico-saip/" TargetMode="External"/><Relationship Id="rId54" Type="http://schemas.openxmlformats.org/officeDocument/2006/relationships/hyperlink" Target="file://srvfile01/oai/OAI%20ACTUAL/PARA%20SUBIR/Decreto-Num.-416-23-que-Aprueba-el-Nuevo-Reglamento-de-Aplicacion-de-la-Ley-340-06.-Sustituye-el-Decreto-Num.-543-12._ocr.pdf" TargetMode="External"/><Relationship Id="rId75" Type="http://schemas.openxmlformats.org/officeDocument/2006/relationships/hyperlink" Target="https://inefi.gob.do/transparencia/decretos-del-marco-legal-del-sistema/?_paged=default" TargetMode="External"/><Relationship Id="rId96" Type="http://schemas.openxmlformats.org/officeDocument/2006/relationships/hyperlink" Target="https://inefi.gob.do/inefi/shared-files/37781/?RESOLUCION-NO.-INEFI-003-2021-CIGETIC_OCR-1.pdf" TargetMode="External"/><Relationship Id="rId140" Type="http://schemas.openxmlformats.org/officeDocument/2006/relationships/hyperlink" Target="https://inefi.gob.do/transparencia/declaracion-jurada-de-patrimonio/" TargetMode="External"/><Relationship Id="rId161" Type="http://schemas.openxmlformats.org/officeDocument/2006/relationships/hyperlink" Target="https://inefi.gob.do/transparencia/casos-de-excepcion/" TargetMode="External"/><Relationship Id="rId182" Type="http://schemas.openxmlformats.org/officeDocument/2006/relationships/hyperlink" Target="https://inefi.gob.do/transparencia/informe-de-logros-seguimiento-plan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119" Type="http://schemas.openxmlformats.org/officeDocument/2006/relationships/hyperlink" Target="https://inefi.gob.do/inefi/shared-files/37793/?nortic-a5-1-2015.pdf" TargetMode="External"/><Relationship Id="rId44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65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86" Type="http://schemas.openxmlformats.org/officeDocument/2006/relationships/hyperlink" Target="https://inefi.gob.do/inefi/shared-files/37744/?Decreto-No.-441-06-sobre-Sistema-de-Tesoreria-de-la-Republica-Dominicana-Act_OCR_OCR.pdf" TargetMode="External"/><Relationship Id="rId130" Type="http://schemas.openxmlformats.org/officeDocument/2006/relationships/hyperlink" Target="https://inefi.gob.do/transparencia/indice-de-transparencia/" TargetMode="External"/><Relationship Id="rId151" Type="http://schemas.openxmlformats.org/officeDocument/2006/relationships/hyperlink" Target="https://inefi.gob.do/transparencia/registro-proveedor-del-estado/" TargetMode="External"/><Relationship Id="rId172" Type="http://schemas.openxmlformats.org/officeDocument/2006/relationships/hyperlink" Target="https://inefi.gob.do/transparencia/informe-corte-semestral-sistema/" TargetMode="External"/><Relationship Id="rId13" Type="http://schemas.openxmlformats.org/officeDocument/2006/relationships/hyperlink" Target="http://www.inefi.gob.do/" TargetMode="External"/><Relationship Id="rId18" Type="http://schemas.openxmlformats.org/officeDocument/2006/relationships/hyperlink" Target="https://inefi.gob.do/transparencia/leyes/" TargetMode="External"/><Relationship Id="rId39" Type="http://schemas.openxmlformats.org/officeDocument/2006/relationships/hyperlink" Target="https://semma.gob.do/media/1738/ley-org&#225;nica-de-la-administraci&#243;n-p&#250;blica-no247-12.pdf" TargetMode="External"/><Relationship Id="rId109" Type="http://schemas.openxmlformats.org/officeDocument/2006/relationships/hyperlink" Target="https://inefi.gob.do/inefi/shared-files/37774/?REGLAMENTO-481-08-DE-APLICACION-DE-LA-LEY-GENERAL-DE-ARCHIVOS.pdf" TargetMode="External"/><Relationship Id="rId34" Type="http://schemas.openxmlformats.org/officeDocument/2006/relationships/hyperlink" Target="https://inefi.gob.do/transparencia/resoluciones-de-la-institucion/" TargetMode="External"/><Relationship Id="rId50" Type="http://schemas.openxmlformats.org/officeDocument/2006/relationships/hyperlink" Target="https://inefi.gob.do/inefi/shared-files/37719/?Ley-567-05-de-Tesoreria-Nacional.pdf" TargetMode="External"/><Relationship Id="rId55" Type="http://schemas.openxmlformats.org/officeDocument/2006/relationships/hyperlink" Target="https://inefi.gob.do/transparencia/marco-legal-del-sistema-de-transparencia/decretos" TargetMode="External"/><Relationship Id="rId76" Type="http://schemas.openxmlformats.org/officeDocument/2006/relationships/hyperlink" Target="https://inefi.gob.do/transparencia/decretos-del-marco-legal-del-sistema/?_paged=default" TargetMode="External"/><Relationship Id="rId97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04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0" Type="http://schemas.openxmlformats.org/officeDocument/2006/relationships/hyperlink" Target="https://inefi.gob.do/inefi/shared-files/37793/?nortic-a5-1-2015.pdf" TargetMode="External"/><Relationship Id="rId125" Type="http://schemas.openxmlformats.org/officeDocument/2006/relationships/hyperlink" Target="https://inefi.gob.do/transparencia/estadisticas-y-balances/" TargetMode="External"/><Relationship Id="rId141" Type="http://schemas.openxmlformats.org/officeDocument/2006/relationships/hyperlink" Target="https://inefi.gob.do/transparencia/declaracion-jurada-de-patrimonio/" TargetMode="External"/><Relationship Id="rId146" Type="http://schemas.openxmlformats.org/officeDocument/2006/relationships/hyperlink" Target="http://digeig.gob.do/web/es/transparencia/recursos-humanos-1/jubilaciones%2C-pensiones-y-retiros/" TargetMode="External"/><Relationship Id="rId167" Type="http://schemas.openxmlformats.org/officeDocument/2006/relationships/hyperlink" Target="https://inefi.gob.do/transparencia/estados-financieros/" TargetMode="External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nefi.gob.do/transparencia/decretos-del-marco-legal-del-sistema/?_paged=default" TargetMode="External"/><Relationship Id="rId92" Type="http://schemas.openxmlformats.org/officeDocument/2006/relationships/hyperlink" Target="https://inefi.gob.do/inefi/shared-files/43464/?Resolucion-03-2023-Portal-de-Transparencia-Gobernaciones_OCR.pdf" TargetMode="External"/><Relationship Id="rId162" Type="http://schemas.openxmlformats.org/officeDocument/2006/relationships/hyperlink" Target="https://inefi.gob.do/transparencia/relacion-estado-de-cuenta-suplidores/" TargetMode="External"/><Relationship Id="rId183" Type="http://schemas.openxmlformats.org/officeDocument/2006/relationships/hyperlink" Target="https://inefi.gob.do/transparencia/procesos-de-consultas-abierta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transparencia/base-legal-de-la-institucion/resoluciones" TargetMode="External"/><Relationship Id="rId24" Type="http://schemas.openxmlformats.org/officeDocument/2006/relationships/hyperlink" Target="https://inefi.gob.do/inefi/shared-files/43257/?Resolucion-No.-INEFI-001-2023-sobre-la-Conformacion-del-Comite-de-Implementacion-y-Gestion-de-Estandares-TIC-CIGETIC.-Sustituye-la-marcada-con-el-No.-003-2021_ocr.pdf" TargetMode="External"/><Relationship Id="rId40" Type="http://schemas.openxmlformats.org/officeDocument/2006/relationships/hyperlink" Target="https://www.intec.edu.do/downloads/documents/institucionales/marco-legal/Ley_1-12_LEY_ORGANICA_DE_LA_ESTRATEGIA_NACIONAL_DE_DESARROLLO.pdf" TargetMode="External"/><Relationship Id="rId45" Type="http://schemas.openxmlformats.org/officeDocument/2006/relationships/hyperlink" Target="https://inefi.gob.do/inefi/shared-files/37724/?Ley-5-07-que-crea-el-Sistema-Integrado-de-Administracion-Financiera-del-Estado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transparencia/decretos-del-marco-legal-del-sistema/?_paged=default" TargetMode="External"/><Relationship Id="rId110" Type="http://schemas.openxmlformats.org/officeDocument/2006/relationships/hyperlink" Target="https://inefi.gob.do/inefi/shared-files/37773/?Reglamento-490_07-de-Compras-y-Contrataciones-de-Bienes-Servicios-y-Obras.pdf" TargetMode="External"/><Relationship Id="rId115" Type="http://schemas.openxmlformats.org/officeDocument/2006/relationships/hyperlink" Target="https://inefi.gob.do/inefi/shared-files/37795/?noma-nortic-a2-2013.pdf" TargetMode="External"/><Relationship Id="rId131" Type="http://schemas.openxmlformats.org/officeDocument/2006/relationships/hyperlink" Target="https://inefi.gob.do/transparencia/planificacion-estrategica-institucional/" TargetMode="External"/><Relationship Id="rId136" Type="http://schemas.openxmlformats.org/officeDocument/2006/relationships/hyperlink" Target="https://inefi.gob.do/transparencia/informacion-basica/" TargetMode="External"/><Relationship Id="rId157" Type="http://schemas.openxmlformats.org/officeDocument/2006/relationships/hyperlink" Target="https://inefi.gob.do/transparencia/compras-menores/" TargetMode="External"/><Relationship Id="rId178" Type="http://schemas.openxmlformats.org/officeDocument/2006/relationships/hyperlink" Target="https://inefi.gob.do/transparencia/inventario-en-almacen/" TargetMode="External"/><Relationship Id="rId61" Type="http://schemas.openxmlformats.org/officeDocument/2006/relationships/hyperlink" Target="https://inefi.gob.do/wpdm-package/decreto-103-22-sobre-la-politica-nacional-de-datos-abiertos" TargetMode="External"/><Relationship Id="rId82" Type="http://schemas.openxmlformats.org/officeDocument/2006/relationships/hyperlink" Target="https://inefi.gob.do/transparencia/decretos-del-marco-legal-del-sistema/?_paged=default" TargetMode="External"/><Relationship Id="rId152" Type="http://schemas.openxmlformats.org/officeDocument/2006/relationships/hyperlink" Target="https://inefi.gob.do/transparencia/compras-y-contrataciones/" TargetMode="External"/><Relationship Id="rId173" Type="http://schemas.openxmlformats.org/officeDocument/2006/relationships/hyperlink" Target="https://inefi.gob.do/transparencia/informe-de-cierre-anual-basado-sistema/" TargetMode="External"/><Relationship Id="rId19" Type="http://schemas.openxmlformats.org/officeDocument/2006/relationships/hyperlink" Target="https://inefi.gob.do/transparencia/decretos-de-la-institucion/" TargetMode="External"/><Relationship Id="rId14" Type="http://schemas.openxmlformats.org/officeDocument/2006/relationships/hyperlink" Target="mailto:info@inefi.gob.do" TargetMode="External"/><Relationship Id="rId30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35" Type="http://schemas.openxmlformats.org/officeDocument/2006/relationships/hyperlink" Target="https://inefi.gob.do/wpdm-package/resolucion-002-2021-la-conformacion-del-comite-compras-contrataciones-del-inefi" TargetMode="External"/><Relationship Id="rId56" Type="http://schemas.openxmlformats.org/officeDocument/2006/relationships/hyperlink" Target="https://inefi.gob.do/transparencia/marco-legal-del-sistema-de-transparencia/decretos" TargetMode="External"/><Relationship Id="rId77" Type="http://schemas.openxmlformats.org/officeDocument/2006/relationships/hyperlink" Target="https://inefi.gob.do/inefi/shared-files/37749/?Decreto-527-09-reglamento-estructura-organica-cargos-y-politica-salarial-Act_OCR.pdf" TargetMode="External"/><Relationship Id="rId100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0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6" Type="http://schemas.openxmlformats.org/officeDocument/2006/relationships/hyperlink" Target="https://inefi.gob.do/transparencia/responsable-de-acceso/" TargetMode="External"/><Relationship Id="rId147" Type="http://schemas.openxmlformats.org/officeDocument/2006/relationships/hyperlink" Target="https://inefi.gob.do/transparencia/jubilaciones-pensiones-retiros/" TargetMode="External"/><Relationship Id="rId168" Type="http://schemas.openxmlformats.org/officeDocument/2006/relationships/hyperlink" Target="https://inefi.gob.do/transparencia/informe-de-cierre-anual-basado-sistema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18/?Ley-General-200-04-sobre-Libre-Acceso-a-la-Informacion-Publica.pdf" TargetMode="External"/><Relationship Id="rId72" Type="http://schemas.openxmlformats.org/officeDocument/2006/relationships/hyperlink" Target="https://inefi.gob.do/transparencia/decretos-del-marco-legal-del-sistema/?_paged=default" TargetMode="External"/><Relationship Id="rId93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98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21" Type="http://schemas.openxmlformats.org/officeDocument/2006/relationships/hyperlink" Target="https://inefi.gob.do/organigrama/" TargetMode="External"/><Relationship Id="rId142" Type="http://schemas.openxmlformats.org/officeDocument/2006/relationships/hyperlink" Target="https://inefi.gob.do/transparencia/declaracion-jurada-de-patrimonio/" TargetMode="External"/><Relationship Id="rId163" Type="http://schemas.openxmlformats.org/officeDocument/2006/relationships/hyperlink" Target="https://inefi.gob.do/transparencia/portal-transaccional/" TargetMode="External"/><Relationship Id="rId184" Type="http://schemas.openxmlformats.org/officeDocument/2006/relationships/hyperlink" Target="https://inefi.gob.do/transparencia/relacion-de-consultas-publica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resoluciones-de-la-institucion/" TargetMode="External"/><Relationship Id="rId46" Type="http://schemas.openxmlformats.org/officeDocument/2006/relationships/hyperlink" Target="https://inefi.gob.do/inefi/shared-files/37723/?Ley-498-06-de-Planificacion-e-Inversion-Publica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inefi/shared-files/37795/?noma-nortic-a2-2013.pdf" TargetMode="External"/><Relationship Id="rId137" Type="http://schemas.openxmlformats.org/officeDocument/2006/relationships/hyperlink" Target="https://311.gob.do/" TargetMode="External"/><Relationship Id="rId158" Type="http://schemas.openxmlformats.org/officeDocument/2006/relationships/hyperlink" Target="https://inefi.gob.do/transparencia/subasta-inversa/" TargetMode="External"/><Relationship Id="rId20" Type="http://schemas.openxmlformats.org/officeDocument/2006/relationships/hyperlink" Target="https://inefi.gob.do/transparencia/decretos-de-la-institucion/" TargetMode="External"/><Relationship Id="rId41" Type="http://schemas.openxmlformats.org/officeDocument/2006/relationships/hyperlink" Target="https://inefi.gob.do/inefi/shared-files/37728/?Ley-de-Archivos-481_08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https://inefi.gob.do/transparencia/decretos-del-marco-legal-del-sistema/?_paged=default" TargetMode="External"/><Relationship Id="rId88" Type="http://schemas.openxmlformats.org/officeDocument/2006/relationships/hyperlink" Target="https://inefi.gob.do/transparencia/decretos-del-marco-legal-del-sistema/?_paged=default" TargetMode="External"/><Relationship Id="rId111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32" Type="http://schemas.openxmlformats.org/officeDocument/2006/relationships/hyperlink" Target="https://inefi.gob.do/transparencia/plan-operativo-anual/" TargetMode="External"/><Relationship Id="rId153" Type="http://schemas.openxmlformats.org/officeDocument/2006/relationships/hyperlink" Target="https://inefi.gob.do/transparencia/licitaciones-publicas-nacionales-internacionales/" TargetMode="External"/><Relationship Id="rId174" Type="http://schemas.openxmlformats.org/officeDocument/2006/relationships/hyperlink" Target="https://inefi.gob.do/transparencia/relacion-de-ingresos-egresos/" TargetMode="External"/><Relationship Id="rId179" Type="http://schemas.openxmlformats.org/officeDocument/2006/relationships/hyperlink" Target="https://inefi.gob.do/transparencia/datos-abiertos/" TargetMode="External"/><Relationship Id="rId15" Type="http://schemas.openxmlformats.org/officeDocument/2006/relationships/hyperlink" Target="http://inefi.gob.do/transparencia/" TargetMode="External"/><Relationship Id="rId36" Type="http://schemas.openxmlformats.org/officeDocument/2006/relationships/hyperlink" Target="https://inefi.gob.do/transparencia/resoluciones-de-la-institucion/" TargetMode="External"/><Relationship Id="rId57" Type="http://schemas.openxmlformats.org/officeDocument/2006/relationships/hyperlink" Target="https://inefi.gob.do/wpdm-package/decreto-103-22-sobre-la-politica-nacional-de-datos-abiertos" TargetMode="External"/><Relationship Id="rId106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7" Type="http://schemas.openxmlformats.org/officeDocument/2006/relationships/hyperlink" Target="https://inefi.gob.do/transparencia/resolucion-de-informacion-clasificada/" TargetMode="External"/><Relationship Id="rId10" Type="http://schemas.openxmlformats.org/officeDocument/2006/relationships/hyperlink" Target="mailto:Transparencia@inefi.gob.do" TargetMode="External"/><Relationship Id="rId31" Type="http://schemas.openxmlformats.org/officeDocument/2006/relationships/hyperlink" Target="https://inefi.gob.do/transparencia/resoluciones-de-la-institucion/" TargetMode="External"/><Relationship Id="rId52" Type="http://schemas.openxmlformats.org/officeDocument/2006/relationships/hyperlink" Target="https://inefi.gob.do/inefi/shared-files/37717/?Ley_10-04_de_la_Camara_de_Cuentas.pdf" TargetMode="External"/><Relationship Id="rId73" Type="http://schemas.openxmlformats.org/officeDocument/2006/relationships/hyperlink" Target="https://inefi.gob.do/transparencia/decretos-del-marco-legal-del-sistema/?_paged=default" TargetMode="External"/><Relationship Id="rId78" Type="http://schemas.openxmlformats.org/officeDocument/2006/relationships/hyperlink" Target="https://inefi.gob.do/inefi/shared-files/37749/?Decreto-527-09-reglamento-estructura-organica-cargos-y-politica-salarial-Act_OCR.pdf" TargetMode="External"/><Relationship Id="rId94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99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101" Type="http://schemas.openxmlformats.org/officeDocument/2006/relationships/hyperlink" Target="http://inefi.gob.do/descarga/resolucion-2-2017-saip-politicas-uso?wpdmdl=11517" TargetMode="External"/><Relationship Id="rId122" Type="http://schemas.openxmlformats.org/officeDocument/2006/relationships/hyperlink" Target="https://inefi.gob.do/transparencia/derechos-de-los-ciudadanos/" TargetMode="External"/><Relationship Id="rId143" Type="http://schemas.openxmlformats.org/officeDocument/2006/relationships/hyperlink" Target="https://inefi.gob.do/transparencia/prsupuesto-aprobado/" TargetMode="External"/><Relationship Id="rId148" Type="http://schemas.openxmlformats.org/officeDocument/2006/relationships/hyperlink" Target="https://inefi.gob.do/transparencia/ministerio-administracion-map/" TargetMode="External"/><Relationship Id="rId164" Type="http://schemas.openxmlformats.org/officeDocument/2006/relationships/hyperlink" Target="https://inefi.gob.do/transparencia/programas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mailto:luis.oviedo@inefi.gob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hyperlink" Target="https://inefi.gob.do/transparencia/miembros-y-medios-de-contactos/" TargetMode="External"/><Relationship Id="rId26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7" Type="http://schemas.openxmlformats.org/officeDocument/2006/relationships/hyperlink" Target="https://inefi.gob.do/inefi/shared-files/37722/?Ley-423-06-Organica-de-Presupuesto-para-el-Sector-Publico.pdf" TargetMode="External"/><Relationship Id="rId68" Type="http://schemas.openxmlformats.org/officeDocument/2006/relationships/hyperlink" Target="https://inefi.gob.do/transparencia/decretos-del-marco-legal-del-sistema/?_paged=default" TargetMode="External"/><Relationship Id="rId89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12" Type="http://schemas.openxmlformats.org/officeDocument/2006/relationships/hyperlink" Target="https://inefi.gob.do/inefi/shared-files/37771/?Reglamento-No.-06-04-de-aplicacion-de-la-Ley-10-04-de-Camaras-de-Cuenta.pdf" TargetMode="External"/><Relationship Id="rId133" Type="http://schemas.openxmlformats.org/officeDocument/2006/relationships/hyperlink" Target="https://inefi.gob.do/transparencia/memorias-institucionales/" TargetMode="External"/><Relationship Id="rId154" Type="http://schemas.openxmlformats.org/officeDocument/2006/relationships/hyperlink" Target="https://inefi.gob.do/transparencia/licitaciones-restringidas/" TargetMode="External"/><Relationship Id="rId175" Type="http://schemas.openxmlformats.org/officeDocument/2006/relationships/hyperlink" Target="https://inefi.gob.do/transparencia/informes-de-auditorias/" TargetMode="External"/><Relationship Id="rId16" Type="http://schemas.openxmlformats.org/officeDocument/2006/relationships/hyperlink" Target="https://inefi.gob.do/transparencia/constitucion-dominicana/" TargetMode="External"/><Relationship Id="rId37" Type="http://schemas.openxmlformats.org/officeDocument/2006/relationships/hyperlink" Target="https://www.sismap.gob.do/Municipal/uploads/Marco%20Legal/Otras/8-Ley%20311-14%20sobre%20Declarac%20Jurada%20Patrimonio.pdf" TargetMode="External"/><Relationship Id="rId58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79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02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123" Type="http://schemas.openxmlformats.org/officeDocument/2006/relationships/hyperlink" Target="https://inefi.gob.do/transparencia/estructura-organizacional/" TargetMode="External"/><Relationship Id="rId144" Type="http://schemas.openxmlformats.org/officeDocument/2006/relationships/hyperlink" Target="https://inefi.gob.do/transparencia/prsupuesto-aprobado/" TargetMode="External"/><Relationship Id="rId90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65" Type="http://schemas.openxmlformats.org/officeDocument/2006/relationships/hyperlink" Target="https://inefi.gob.do/transparencia/presupuestos-programas-proyectos/" TargetMode="External"/><Relationship Id="rId186" Type="http://schemas.openxmlformats.org/officeDocument/2006/relationships/footer" Target="footer1.xml"/><Relationship Id="rId27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8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inefi/shared-files/37796/?nortic-e1-2014-min.pdf" TargetMode="External"/><Relationship Id="rId134" Type="http://schemas.openxmlformats.org/officeDocument/2006/relationships/hyperlink" Target="https://inefi.gob.do/transparencia/publicaciones-oficiales/" TargetMode="External"/><Relationship Id="rId80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155" Type="http://schemas.openxmlformats.org/officeDocument/2006/relationships/hyperlink" Target="https://inefi.gob.do/transparencia/sorteos-de-obras/" TargetMode="External"/><Relationship Id="rId176" Type="http://schemas.openxmlformats.org/officeDocument/2006/relationships/hyperlink" Target="https://inefi.gob.do/transparencia/activo-fijos/" TargetMode="External"/><Relationship Id="rId17" Type="http://schemas.openxmlformats.org/officeDocument/2006/relationships/hyperlink" Target="https://inefi.gob.do/transparencia/leyes/" TargetMode="External"/><Relationship Id="rId38" Type="http://schemas.openxmlformats.org/officeDocument/2006/relationships/hyperlink" Target="https://inefi.gob.do/inefi/shared-files/37731/?Ley-172-13-sobre-proteccion-de-datos-personales-de-fecha-13-de-diciembre-de-2013.pdf" TargetMode="External"/><Relationship Id="rId59" Type="http://schemas.openxmlformats.org/officeDocument/2006/relationships/hyperlink" Target="https://inefi.gob.do/transparencia/marco-legal-del-sistema-de-transparencia/decretos" TargetMode="External"/><Relationship Id="rId103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24" Type="http://schemas.openxmlformats.org/officeDocument/2006/relationships/hyperlink" Target="https://inefi.gob.do/transparencia/manual-organizacional-de-la-oficina-de-libre-acceso-a-la-informacion-publica-oai-2/" TargetMode="External"/><Relationship Id="rId70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43464/?Resolucion-03-2023-Portal-de-Transparencia-Gobernaciones_OCR.pdf" TargetMode="External"/><Relationship Id="rId145" Type="http://schemas.openxmlformats.org/officeDocument/2006/relationships/hyperlink" Target="https://inefi.gob.do/transparencia/nominas-de-empleados/" TargetMode="External"/><Relationship Id="rId166" Type="http://schemas.openxmlformats.org/officeDocument/2006/relationships/hyperlink" Target="https://inefi.gob.do/transparencia/calendario-de-programas-y-proyectos-del-inefi-2/" TargetMode="External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28" Type="http://schemas.openxmlformats.org/officeDocument/2006/relationships/hyperlink" Target="https://inefi.gob.do/transparencia/resoluciones-de-la-institucion/" TargetMode="External"/><Relationship Id="rId49" Type="http://schemas.openxmlformats.org/officeDocument/2006/relationships/hyperlink" Target="https://inefi.gob.do/inefi/shared-files/37720/?Ley-6-06-de-Credito-Publico.pdf" TargetMode="External"/><Relationship Id="rId114" Type="http://schemas.openxmlformats.org/officeDocument/2006/relationships/hyperlink" Target="https://inefi.gob.do/inefi/shared-files/37796/?nortic-e1-2014-min.pdf" TargetMode="External"/><Relationship Id="rId60" Type="http://schemas.openxmlformats.org/officeDocument/2006/relationships/hyperlink" Target="https://inefi.gob.do/transparencia/marco-legal-del-sistema-de-transparencia/decretos" TargetMode="External"/><Relationship Id="rId81" Type="http://schemas.openxmlformats.org/officeDocument/2006/relationships/hyperlink" Target="https://inefi.gob.do/transparencia/decretos-del-marco-legal-del-sistema/?_paged=default" TargetMode="External"/><Relationship Id="rId135" Type="http://schemas.openxmlformats.org/officeDocument/2006/relationships/hyperlink" Target="https://inefi.gob.do/transparencia/estadisticas-institucionales/" TargetMode="External"/><Relationship Id="rId156" Type="http://schemas.openxmlformats.org/officeDocument/2006/relationships/hyperlink" Target="https://inefi.gob.do/transparencia/comparaciones-de-precios/" TargetMode="External"/><Relationship Id="rId177" Type="http://schemas.openxmlformats.org/officeDocument/2006/relationships/hyperlink" Target="http://digeig.gob.do/web/es/transparencia/finanzas/relacion-de-inventario-en-almace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29</Pages>
  <Words>9223</Words>
  <Characters>50729</Characters>
  <Application>Microsoft Office Word</Application>
  <DocSecurity>0</DocSecurity>
  <Lines>422</Lines>
  <Paragraphs>119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Luis Oscar Oviedo Vásquez</cp:lastModifiedBy>
  <cp:revision>21</cp:revision>
  <cp:lastPrinted>2022-12-20T13:00:00Z</cp:lastPrinted>
  <dcterms:created xsi:type="dcterms:W3CDTF">2023-09-19T15:43:00Z</dcterms:created>
  <dcterms:modified xsi:type="dcterms:W3CDTF">2023-10-13T17:39:00Z</dcterms:modified>
</cp:coreProperties>
</file>